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C11E" w14:textId="35C61CE9" w:rsidR="00693047" w:rsidRPr="0000163E" w:rsidRDefault="0000163E" w:rsidP="00B434C1">
      <w:pPr>
        <w:pStyle w:val="Heading1"/>
        <w:numPr>
          <w:ilvl w:val="0"/>
          <w:numId w:val="0"/>
        </w:numPr>
        <w:spacing w:before="120" w:after="120" w:line="240" w:lineRule="auto"/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</w:pPr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Europe Soya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déclaration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d'engagement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des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exploitants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agricoles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français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certifiés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conformément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au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règlement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bio de </w:t>
      </w:r>
      <w:proofErr w:type="spellStart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l'UE</w:t>
      </w:r>
      <w:proofErr w:type="spellEnd"/>
      <w:r w:rsidRPr="00BD74E7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(R) 2018/848</w:t>
      </w:r>
      <w:r w:rsidR="00362E65" w:rsidRPr="00BD74E7">
        <w:br/>
      </w:r>
      <w:r w:rsidR="00BD74E7">
        <w:rPr>
          <w:rFonts w:ascii="Verdana" w:eastAsia="Times New Roman" w:hAnsi="Verdana" w:cs="Tahoma"/>
          <w:color w:val="008BD2"/>
          <w:lang w:val="fr-FR" w:eastAsia="en-US"/>
        </w:rPr>
        <w:t>Exp</w:t>
      </w:r>
      <w:r w:rsidR="00693047" w:rsidRPr="00BD74E7">
        <w:rPr>
          <w:rFonts w:ascii="Verdana" w:eastAsia="Times New Roman" w:hAnsi="Verdana" w:cs="Tahoma"/>
          <w:color w:val="008BD2"/>
          <w:lang w:val="fr-FR" w:eastAsia="en-US"/>
        </w:rPr>
        <w:t>loitant/Producteur de soja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6237"/>
      </w:tblGrid>
      <w:tr w:rsidR="00693047" w:rsidRPr="00B434C1" w14:paraId="7EF19A3A" w14:textId="77777777" w:rsidTr="007C235D">
        <w:tc>
          <w:tcPr>
            <w:tcW w:w="4253" w:type="dxa"/>
          </w:tcPr>
          <w:p w14:paraId="22FFCCB2" w14:textId="61D002F4" w:rsidR="00693047" w:rsidRPr="00B434C1" w:rsidRDefault="00693047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Nom de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l'exploitant: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E9AB9B7993FD48B7BEE649C447CA417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39" w14:textId="77777777" w:rsidR="00693047" w:rsidRPr="00B434C1" w:rsidRDefault="00693047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3E" w14:textId="77777777" w:rsidTr="007C235D">
        <w:tc>
          <w:tcPr>
            <w:tcW w:w="4253" w:type="dxa"/>
          </w:tcPr>
          <w:p w14:paraId="1A0AA472" w14:textId="77777777" w:rsidR="00693047" w:rsidRPr="00B434C1" w:rsidRDefault="00693047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Adresse/région</w:t>
            </w:r>
          </w:p>
          <w:p w14:paraId="59835DB4" w14:textId="25537BB0" w:rsidR="00693047" w:rsidRPr="00B434C1" w:rsidRDefault="00693047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Code postal et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commune: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5837AEB41FB148749D640DE03A205E0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3D" w14:textId="77777777" w:rsidR="00693047" w:rsidRPr="00B434C1" w:rsidRDefault="00693047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1" w14:textId="77777777" w:rsidTr="007C235D">
        <w:tc>
          <w:tcPr>
            <w:tcW w:w="4253" w:type="dxa"/>
          </w:tcPr>
          <w:p w14:paraId="0D440037" w14:textId="0EBCD35A" w:rsidR="00693047" w:rsidRPr="00B434C1" w:rsidRDefault="00693047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E-mail: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AFA5C0175D57464F849938C6743B6A9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0" w14:textId="77777777" w:rsidR="00693047" w:rsidRPr="00B434C1" w:rsidRDefault="00693047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4" w14:textId="77777777" w:rsidTr="007C235D">
        <w:tc>
          <w:tcPr>
            <w:tcW w:w="4253" w:type="dxa"/>
          </w:tcPr>
          <w:p w14:paraId="2C3183AF" w14:textId="7D04D0F3" w:rsidR="00693047" w:rsidRPr="00B434C1" w:rsidRDefault="00693047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Téléphone: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C1DA7FBB259C404DB7E2FCDB1CEDA40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3" w14:textId="77777777" w:rsidR="00693047" w:rsidRPr="00B434C1" w:rsidRDefault="00693047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47" w14:textId="77777777" w:rsidTr="007C235D">
        <w:tc>
          <w:tcPr>
            <w:tcW w:w="4253" w:type="dxa"/>
          </w:tcPr>
          <w:p w14:paraId="4338D05C" w14:textId="703F8DA2" w:rsidR="00693047" w:rsidRPr="002B181A" w:rsidRDefault="00373C43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 xml:space="preserve">Numéro d'identification (par exemple, UID, TVA, </w:t>
            </w:r>
            <w:proofErr w:type="spellStart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Kbis</w:t>
            </w:r>
            <w:proofErr w:type="spellEnd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…</w:t>
            </w:r>
            <w:proofErr w:type="gramStart"/>
            <w:r w:rsidRPr="00042F4B">
              <w:rPr>
                <w:rFonts w:ascii="Verdana" w:hAnsi="Verdana" w:cs="Tahoma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03BB0831AFED491390AE57A3949523D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6" w14:textId="77777777" w:rsidR="00693047" w:rsidRPr="00B434C1" w:rsidRDefault="00693047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373C43" w14:paraId="7F3FCC44" w14:textId="77777777" w:rsidTr="007C235D">
        <w:tc>
          <w:tcPr>
            <w:tcW w:w="4253" w:type="dxa"/>
          </w:tcPr>
          <w:p w14:paraId="062A52AE" w14:textId="355CDF7C" w:rsidR="00C92B18" w:rsidRPr="002B181A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highlight w:val="yellow"/>
                <w:lang w:val="en-GB"/>
              </w:rPr>
            </w:pPr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Pays de culture (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si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différent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l'adresse</w:t>
            </w:r>
            <w:proofErr w:type="spellEnd"/>
            <w:r w:rsidRPr="00FE553A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764425293"/>
            <w:placeholder>
              <w:docPart w:val="7319509211FB40E88591E44928DC579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20B29D0D" w14:textId="6FA07961" w:rsidR="00C92B18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B434C1" w14:paraId="7EF19A4A" w14:textId="77777777" w:rsidTr="007C235D">
        <w:tc>
          <w:tcPr>
            <w:tcW w:w="4253" w:type="dxa"/>
          </w:tcPr>
          <w:p w14:paraId="52048FCC" w14:textId="367CA592" w:rsidR="00C92B18" w:rsidRPr="00B434C1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 w:themeColor="text1"/>
                <w:sz w:val="18"/>
                <w:szCs w:val="18"/>
                <w:lang w:val="nl-BE"/>
              </w:rPr>
            </w:pPr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 xml:space="preserve">Surface de soja cultivée en </w:t>
            </w:r>
            <w:proofErr w:type="gramStart"/>
            <w:r w:rsidRPr="00B434C1">
              <w:rPr>
                <w:rFonts w:ascii="Verdana" w:hAnsi="Verdana" w:cs="Tahoma"/>
                <w:sz w:val="18"/>
                <w:szCs w:val="18"/>
                <w:lang w:val="fr-FR"/>
              </w:rPr>
              <w:t>hectares: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3C584104C97343BC8CC7182982EB6A5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9" w14:textId="77777777" w:rsidR="00C92B18" w:rsidRPr="00B434C1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B434C1" w14:paraId="6FD734E0" w14:textId="77777777" w:rsidTr="007C235D">
        <w:tc>
          <w:tcPr>
            <w:tcW w:w="4253" w:type="dxa"/>
          </w:tcPr>
          <w:p w14:paraId="531F88F8" w14:textId="1B0C9D38" w:rsidR="00C92B18" w:rsidRPr="00BD74E7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sz w:val="18"/>
                <w:szCs w:val="18"/>
                <w:lang w:val="fr-FR"/>
              </w:rPr>
            </w:pPr>
            <w:r w:rsidRPr="00BD74E7"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  <w:t>Période de récolte (premier – dernier jour de récolte):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893079341"/>
            <w:placeholder>
              <w:docPart w:val="590B6EAC3F224D6DAF7A8443EDFA4DA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BD685C8" w14:textId="4DF83580" w:rsidR="00C92B18" w:rsidRPr="00BD74E7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D74E7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B434C1" w14:paraId="7EF19A4D" w14:textId="77777777" w:rsidTr="007C235D">
        <w:tc>
          <w:tcPr>
            <w:tcW w:w="4253" w:type="dxa"/>
          </w:tcPr>
          <w:p w14:paraId="6187505C" w14:textId="00FD4214" w:rsidR="00C92B18" w:rsidRPr="00BD2A57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</w:pPr>
            <w:r w:rsidRPr="00BD2A5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 xml:space="preserve">Quantité de soja bio produit </w:t>
            </w:r>
            <w:r w:rsidR="007C235D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(kg</w:t>
            </w:r>
            <w:proofErr w:type="gramStart"/>
            <w:r w:rsidR="007C235D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DFFC703D394F4DDE81E561DC7B00C62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C" w14:textId="77777777" w:rsidR="00C92B18" w:rsidRPr="00BD74E7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D74E7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B434C1" w14:paraId="7EF19A50" w14:textId="77777777" w:rsidTr="007C235D">
        <w:tc>
          <w:tcPr>
            <w:tcW w:w="4253" w:type="dxa"/>
          </w:tcPr>
          <w:p w14:paraId="137189ED" w14:textId="0EDCA5B4" w:rsidR="00C92B18" w:rsidRPr="007C235D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D74E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Marchandises en conversion bio livrées</w:t>
            </w:r>
            <w:r w:rsidR="007C235D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 xml:space="preserve"> (kg</w:t>
            </w:r>
            <w:proofErr w:type="gramStart"/>
            <w:r w:rsidR="007C235D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2B18D92A917D45EE9E7359C041DED43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7EF19A4F" w14:textId="77777777" w:rsidR="00C92B18" w:rsidRPr="00BD74E7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D74E7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92B18" w:rsidRPr="001C3E03" w14:paraId="4AEE21C6" w14:textId="77777777" w:rsidTr="007C235D">
        <w:tc>
          <w:tcPr>
            <w:tcW w:w="4253" w:type="dxa"/>
          </w:tcPr>
          <w:p w14:paraId="0E378AEE" w14:textId="1BF81226" w:rsidR="00C92B18" w:rsidRPr="00B434C1" w:rsidRDefault="00C92B18" w:rsidP="008C54FE">
            <w:pPr>
              <w:pStyle w:val="TableText"/>
              <w:spacing w:beforeLines="20" w:before="48" w:afterLines="20" w:after="48"/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Date et année de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livraison: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26511044"/>
            <w:placeholder>
              <w:docPart w:val="D4CFBBBE396C4DF39106D233E2A2168D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237" w:type="dxa"/>
              </w:tcPr>
              <w:p w14:paraId="03D985C9" w14:textId="0A4C2DF9" w:rsidR="00C92B18" w:rsidRPr="00B434C1" w:rsidRDefault="00C92B18" w:rsidP="008C54FE">
                <w:pPr>
                  <w:pStyle w:val="TableText"/>
                  <w:spacing w:beforeLines="20" w:before="48" w:afterLines="20" w:after="48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F81FDE6" w14:textId="4F23A5C8" w:rsidR="00693047" w:rsidRPr="00452C1A" w:rsidRDefault="00693047" w:rsidP="00BD2A57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color w:val="000000" w:themeColor="text1"/>
          <w:sz w:val="18"/>
          <w:szCs w:val="18"/>
          <w:lang w:val="en-US"/>
        </w:rPr>
      </w:pPr>
      <w:r w:rsidRPr="002B181A">
        <w:rPr>
          <w:rFonts w:ascii="Verdana" w:hAnsi="Verdana" w:cs="Tahoma"/>
          <w:color w:val="000000" w:themeColor="text1"/>
          <w:sz w:val="18"/>
          <w:szCs w:val="18"/>
        </w:rPr>
        <w:t>Avec sa signature, l'</w:t>
      </w:r>
      <w:r w:rsidR="009B72FF" w:rsidRPr="002B181A">
        <w:rPr>
          <w:rFonts w:ascii="Verdana" w:hAnsi="Verdana" w:cs="Tahoma"/>
          <w:color w:val="000000" w:themeColor="text1"/>
          <w:sz w:val="18"/>
          <w:szCs w:val="18"/>
        </w:rPr>
        <w:t>exploitant</w:t>
      </w:r>
      <w:r w:rsidRPr="002B181A">
        <w:rPr>
          <w:rFonts w:ascii="Verdana" w:hAnsi="Verdana" w:cs="Tahoma"/>
          <w:color w:val="000000" w:themeColor="text1"/>
          <w:sz w:val="18"/>
          <w:szCs w:val="18"/>
        </w:rPr>
        <w:t xml:space="preserve"> accepte le transfert des données </w:t>
      </w:r>
      <w:r w:rsidR="3ADC95C1" w:rsidRPr="002B181A">
        <w:rPr>
          <w:rFonts w:ascii="Verdana" w:hAnsi="Verdana" w:cs="Tahoma"/>
          <w:color w:val="000000" w:themeColor="text1"/>
          <w:sz w:val="18"/>
          <w:szCs w:val="18"/>
        </w:rPr>
        <w:t>mentionnées ci-dessus</w:t>
      </w:r>
      <w:r w:rsidRPr="002B181A">
        <w:rPr>
          <w:rFonts w:ascii="Verdana" w:hAnsi="Verdana" w:cs="Tahoma"/>
          <w:color w:val="000000" w:themeColor="text1"/>
          <w:sz w:val="18"/>
          <w:szCs w:val="18"/>
        </w:rPr>
        <w:t xml:space="preserve"> à l'organisation Donau Soja, ainsi que le</w:t>
      </w:r>
      <w:r w:rsidR="10865058" w:rsidRPr="002B181A">
        <w:rPr>
          <w:rFonts w:ascii="Verdana" w:hAnsi="Verdana" w:cs="Tahoma"/>
          <w:color w:val="000000" w:themeColor="text1"/>
          <w:sz w:val="18"/>
          <w:szCs w:val="18"/>
        </w:rPr>
        <w:t>ur</w:t>
      </w:r>
      <w:r w:rsidRPr="002B181A">
        <w:rPr>
          <w:rFonts w:ascii="Verdana" w:hAnsi="Verdana" w:cs="Tahoma"/>
          <w:color w:val="000000" w:themeColor="text1"/>
          <w:sz w:val="18"/>
          <w:szCs w:val="18"/>
        </w:rPr>
        <w:t xml:space="preserve"> stockage et le</w:t>
      </w:r>
      <w:r w:rsidR="03F6F47B" w:rsidRPr="002B181A">
        <w:rPr>
          <w:rFonts w:ascii="Verdana" w:hAnsi="Verdana" w:cs="Tahoma"/>
          <w:color w:val="000000" w:themeColor="text1"/>
          <w:sz w:val="18"/>
          <w:szCs w:val="18"/>
        </w:rPr>
        <w:t>ur</w:t>
      </w:r>
      <w:r w:rsidRPr="002B181A">
        <w:rPr>
          <w:rFonts w:ascii="Verdana" w:hAnsi="Verdana" w:cs="Tahoma"/>
          <w:color w:val="000000" w:themeColor="text1"/>
          <w:sz w:val="18"/>
          <w:szCs w:val="18"/>
        </w:rPr>
        <w:t xml:space="preserve"> traitement par cette organisation à des fins de contrôle du système.</w:t>
      </w:r>
      <w:r w:rsidR="00672B27" w:rsidRPr="002B181A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L’exploitant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agricole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confirme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que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les </w:t>
      </w:r>
      <w:proofErr w:type="spellStart"/>
      <w:proofErr w:type="gram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informations</w:t>
      </w:r>
      <w:proofErr w:type="spellEnd"/>
      <w:proofErr w:type="gram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pertinentes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nécessaires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à la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soumission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de la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déclaration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de diligence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raisonnable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conformément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au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règlement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de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l’UE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sur la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déforestation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(RDUE / EUDR)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sont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disponibles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notamment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que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les données de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géolocalisation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de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toutes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les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parcelles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utilisées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pour la production au sein de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l’exploitation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sont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présentes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et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peuvent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être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fournies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sur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demande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.</w:t>
      </w:r>
      <w:r w:rsid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Il consent à la transmission des données tout au long de la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chaîne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d’approvisionnement</w:t>
      </w:r>
      <w:proofErr w:type="spellEnd"/>
      <w:r w:rsidR="00452C1A" w:rsidRP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>.</w:t>
      </w:r>
      <w:r w:rsidR="00452C1A">
        <w:rPr>
          <w:rFonts w:ascii="Verdana" w:hAnsi="Verdana" w:cs="Tahoma"/>
          <w:color w:val="000000" w:themeColor="text1"/>
          <w:sz w:val="18"/>
          <w:szCs w:val="18"/>
          <w:lang w:val="en-US"/>
        </w:rPr>
        <w:t xml:space="preserve"> </w:t>
      </w:r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Ce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consentement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peut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être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révoqué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à tout moment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en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écrivant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à </w:t>
      </w:r>
      <w:proofErr w:type="spellStart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>l'organisation</w:t>
      </w:r>
      <w:proofErr w:type="spellEnd"/>
      <w:r w:rsidRPr="7E0A11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Donau Soja. </w:t>
      </w:r>
      <w:r w:rsidRPr="394E8F4B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La </w:t>
      </w:r>
      <w:proofErr w:type="spellStart"/>
      <w:r w:rsidRPr="394E8F4B">
        <w:rPr>
          <w:rFonts w:ascii="Verdana" w:hAnsi="Verdana" w:cs="Tahoma"/>
          <w:color w:val="000000" w:themeColor="text1"/>
          <w:sz w:val="18"/>
          <w:szCs w:val="18"/>
          <w:lang w:val="en-GB"/>
        </w:rPr>
        <w:t>révocation</w:t>
      </w:r>
      <w:proofErr w:type="spellEnd"/>
      <w:r w:rsidRPr="394E8F4B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394E8F4B">
        <w:rPr>
          <w:rFonts w:ascii="Verdana" w:hAnsi="Verdana" w:cs="Tahoma"/>
          <w:color w:val="000000" w:themeColor="text1"/>
          <w:sz w:val="18"/>
          <w:szCs w:val="18"/>
          <w:lang w:val="en-GB"/>
        </w:rPr>
        <w:t>n'</w:t>
      </w:r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affecte</w:t>
      </w:r>
      <w:proofErr w:type="spellEnd"/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pas la </w:t>
      </w:r>
      <w:proofErr w:type="spellStart"/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légalité</w:t>
      </w:r>
      <w:proofErr w:type="spellEnd"/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du </w:t>
      </w:r>
      <w:proofErr w:type="spellStart"/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traitement</w:t>
      </w:r>
      <w:proofErr w:type="spellEnd"/>
      <w:r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effectué</w:t>
      </w:r>
      <w:proofErr w:type="spellEnd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jusqu'à</w:t>
      </w:r>
      <w:proofErr w:type="spellEnd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cette</w:t>
      </w:r>
      <w:proofErr w:type="spellEnd"/>
      <w:r w:rsidR="1D00E42C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date.</w:t>
      </w:r>
      <w:r w:rsidR="00CB3FD1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En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outre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,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l'agriculteur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confirme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qu'au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moment de la livraison, la non-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déforestation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de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toutes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les surfaces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cultivées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en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soja a déjà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été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contrôlée et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confirmée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par un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système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approprié</w:t>
      </w:r>
      <w:proofErr w:type="spellEnd"/>
      <w:r w:rsidR="00C8731F" w:rsidRPr="00C56C37">
        <w:rPr>
          <w:rFonts w:ascii="Verdana" w:hAnsi="Verdana" w:cs="Tahoma"/>
          <w:iCs/>
          <w:color w:val="000000" w:themeColor="text1"/>
          <w:sz w:val="18"/>
          <w:szCs w:val="18"/>
          <w:lang w:val="en-GB"/>
        </w:rPr>
        <w:t>.</w:t>
      </w:r>
      <w:r w:rsidR="00CB3FD1" w:rsidRPr="00C56C37">
        <w:rPr>
          <w:rStyle w:val="FootnoteReference"/>
          <w:rFonts w:ascii="Verdana" w:hAnsi="Verdana" w:cs="Tahoma"/>
          <w:color w:val="000000" w:themeColor="text1"/>
          <w:sz w:val="18"/>
          <w:szCs w:val="18"/>
          <w:lang w:val="en-GB"/>
        </w:rPr>
        <w:footnoteReference w:id="2"/>
      </w:r>
      <w:r w:rsidR="0055223A" w:rsidRPr="00C56C37">
        <w:rPr>
          <w:rFonts w:ascii="Verdana" w:hAnsi="Verdana" w:cs="Tahoma"/>
          <w:color w:val="000000" w:themeColor="text1"/>
          <w:sz w:val="18"/>
          <w:szCs w:val="18"/>
          <w:lang w:val="en-GB"/>
        </w:rPr>
        <w:t>.</w:t>
      </w:r>
    </w:p>
    <w:p w14:paraId="01CC76EA" w14:textId="77777777" w:rsidR="008C7FEB" w:rsidRPr="00672B27" w:rsidRDefault="008C7FEB" w:rsidP="00BD2A57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iCs/>
          <w:color w:val="000000"/>
          <w:sz w:val="18"/>
          <w:szCs w:val="18"/>
          <w:lang w:val="en-US"/>
        </w:rPr>
      </w:pPr>
    </w:p>
    <w:p w14:paraId="17B24C97" w14:textId="77777777" w:rsidR="00693047" w:rsidRPr="00B434C1" w:rsidRDefault="00693047" w:rsidP="00B434C1">
      <w:pPr>
        <w:pStyle w:val="HLblueuppercase"/>
        <w:spacing w:line="240" w:lineRule="auto"/>
        <w:rPr>
          <w:sz w:val="20"/>
          <w:szCs w:val="20"/>
          <w:lang w:val="fr-FR"/>
        </w:rPr>
      </w:pPr>
      <w:r w:rsidRPr="00B434C1">
        <w:rPr>
          <w:sz w:val="20"/>
          <w:szCs w:val="20"/>
          <w:lang w:val="fr-FR"/>
        </w:rPr>
        <w:t>Collecteur agricole d'origine OU premier transformateur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111"/>
        <w:gridCol w:w="6379"/>
      </w:tblGrid>
      <w:tr w:rsidR="00693047" w:rsidRPr="00B434C1" w14:paraId="7EF19A56" w14:textId="77777777" w:rsidTr="007C235D">
        <w:tc>
          <w:tcPr>
            <w:tcW w:w="4111" w:type="dxa"/>
          </w:tcPr>
          <w:p w14:paraId="18E9709F" w14:textId="699BD9AD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Nom de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l'entreprise: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8E4B95CF94AD4376B263F3A35C639835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55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5A" w14:textId="77777777" w:rsidTr="007C235D">
        <w:tc>
          <w:tcPr>
            <w:tcW w:w="4111" w:type="dxa"/>
          </w:tcPr>
          <w:p w14:paraId="71556A66" w14:textId="2A6C30E6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</w:pPr>
            <w:r w:rsidRPr="394E8F4B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Adresse</w:t>
            </w:r>
            <w:r w:rsidR="64CFF636" w:rsidRPr="394E8F4B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,</w:t>
            </w:r>
            <w:r w:rsidRPr="394E8F4B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5AB14D15" w14:textId="74DFC602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Code postal et 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commune: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CEDE36D41BC541B994BAA2B9615D2FC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59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5D" w14:textId="77777777" w:rsidTr="007C235D">
        <w:tc>
          <w:tcPr>
            <w:tcW w:w="4111" w:type="dxa"/>
          </w:tcPr>
          <w:p w14:paraId="5D1C0DAC" w14:textId="47BC3DC7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E-mail: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27A08A53B33F46D397BC03267996D00C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5C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0" w14:textId="77777777" w:rsidTr="007C235D">
        <w:tc>
          <w:tcPr>
            <w:tcW w:w="4111" w:type="dxa"/>
          </w:tcPr>
          <w:p w14:paraId="375578C4" w14:textId="1B9AC94C" w:rsidR="00693047" w:rsidRPr="00065FFC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gramStart"/>
            <w:r w:rsidRPr="00065FFC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Téléphone: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B2C5BF42999B49388B522CC3B2D17699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5F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3" w14:textId="77777777" w:rsidTr="007C235D">
        <w:tc>
          <w:tcPr>
            <w:tcW w:w="4111" w:type="dxa"/>
          </w:tcPr>
          <w:p w14:paraId="4F411F2E" w14:textId="3940AB6D" w:rsidR="00693047" w:rsidRPr="00065FFC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nl-BE"/>
              </w:rPr>
            </w:pPr>
            <w:r w:rsidRPr="00065FFC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Quantité de soja acceptée </w:t>
            </w:r>
            <w:r w:rsidR="007C235D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 xml:space="preserve">en </w:t>
            </w:r>
            <w:proofErr w:type="gramStart"/>
            <w:r w:rsidR="007C235D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kilogramme: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166BC450297940BFAF5DA88F8F98BF9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62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693047" w:rsidRPr="00B434C1" w14:paraId="7EF19A66" w14:textId="77777777" w:rsidTr="007C235D">
        <w:tc>
          <w:tcPr>
            <w:tcW w:w="4111" w:type="dxa"/>
          </w:tcPr>
          <w:p w14:paraId="4E94AF3F" w14:textId="70A8A3D7" w:rsidR="00693047" w:rsidRPr="00B434C1" w:rsidRDefault="00693047" w:rsidP="00B434C1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Date (JJ.MM.AAAA</w:t>
            </w:r>
            <w:proofErr w:type="gramStart"/>
            <w:r w:rsidRPr="00B434C1">
              <w:rPr>
                <w:rFonts w:ascii="Verdana" w:hAnsi="Verdana" w:cs="Tahoma"/>
                <w:color w:val="000000"/>
                <w:sz w:val="18"/>
                <w:szCs w:val="18"/>
                <w:lang w:val="fr-FR"/>
              </w:rPr>
              <w:t>):</w:t>
            </w:r>
            <w:proofErr w:type="gramEnd"/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FA1B8A8140B849E883E64E11379280B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379" w:type="dxa"/>
              </w:tcPr>
              <w:p w14:paraId="7EF19A65" w14:textId="77777777" w:rsidR="00693047" w:rsidRPr="00B434C1" w:rsidRDefault="00693047" w:rsidP="00B434C1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B434C1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09BB1D7B" w14:textId="318023C5" w:rsidR="00BD2A57" w:rsidRDefault="00693047" w:rsidP="00BD2A57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/>
          <w:sz w:val="18"/>
          <w:szCs w:val="18"/>
          <w:lang w:val="fr-FR"/>
        </w:rPr>
        <w:t>En signant cette déclaration, l'exploitant certifie avoir lu, compris et avoir suivi les exigences de production de Europe Soya pour les exploitants agricoles.</w:t>
      </w:r>
      <w:r w:rsidR="009606D9" w:rsidRPr="00B434C1">
        <w:rPr>
          <w:rFonts w:ascii="Verdana" w:hAnsi="Verdana"/>
          <w:sz w:val="18"/>
          <w:szCs w:val="18"/>
          <w:lang w:val="fr-FR"/>
        </w:rPr>
        <w:t xml:space="preserve"> </w:t>
      </w:r>
      <w:r w:rsidR="00D01A87" w:rsidRPr="00B434C1">
        <w:rPr>
          <w:rFonts w:ascii="Verdana" w:hAnsi="Verdana"/>
          <w:sz w:val="18"/>
          <w:szCs w:val="18"/>
          <w:lang w:val="fr-FR"/>
        </w:rPr>
        <w:t xml:space="preserve">Nous vous prions de prendre connaissance de notre déclaration de protection des </w:t>
      </w:r>
      <w:proofErr w:type="gramStart"/>
      <w:r w:rsidR="00D01A87" w:rsidRPr="00B434C1">
        <w:rPr>
          <w:rFonts w:ascii="Verdana" w:hAnsi="Verdana"/>
          <w:sz w:val="18"/>
          <w:szCs w:val="18"/>
          <w:lang w:val="fr-FR"/>
        </w:rPr>
        <w:t>données:</w:t>
      </w:r>
      <w:proofErr w:type="gramEnd"/>
      <w:r w:rsidR="00D01A87" w:rsidRPr="00B434C1">
        <w:rPr>
          <w:rFonts w:ascii="Verdana" w:hAnsi="Verdana"/>
          <w:sz w:val="18"/>
          <w:szCs w:val="18"/>
          <w:lang w:val="fr-FR"/>
        </w:rPr>
        <w:t xml:space="preserve"> </w:t>
      </w:r>
      <w:r w:rsidR="00D01A87">
        <w:fldChar w:fldCharType="begin"/>
      </w:r>
      <w:r w:rsidR="00D01A87" w:rsidRPr="00CC77D8">
        <w:rPr>
          <w:lang w:val="en-US"/>
        </w:rPr>
        <w:instrText>HYPERLINK "https://www.donausoja.org/privacy-policy-2/"</w:instrText>
      </w:r>
      <w:r w:rsidR="00D01A87">
        <w:fldChar w:fldCharType="separate"/>
      </w:r>
      <w:r w:rsidR="00D01A87" w:rsidRPr="00B434C1">
        <w:rPr>
          <w:rStyle w:val="Hyperlink"/>
          <w:rFonts w:ascii="Verdana" w:hAnsi="Verdana"/>
          <w:sz w:val="18"/>
          <w:szCs w:val="18"/>
          <w:lang w:val="fr-FR"/>
          <w14:ligatures w14:val="standardContextual"/>
        </w:rPr>
        <w:t>https://www.donausoja.org/privacy-policy-2/</w:t>
      </w:r>
      <w:r w:rsidR="00D01A87">
        <w:fldChar w:fldCharType="end"/>
      </w:r>
      <w:r w:rsidR="00D01A87" w:rsidRPr="00B434C1">
        <w:rPr>
          <w:rFonts w:ascii="Verdana" w:hAnsi="Verdana"/>
          <w:sz w:val="18"/>
          <w:szCs w:val="18"/>
          <w:lang w:val="fr-FR"/>
          <w14:ligatures w14:val="standardContextual"/>
        </w:rPr>
        <w:t>.</w:t>
      </w:r>
      <w:r w:rsidR="00B434C1">
        <w:rPr>
          <w:rFonts w:ascii="Verdana" w:hAnsi="Verdana"/>
          <w:sz w:val="18"/>
          <w:szCs w:val="18"/>
          <w:lang w:val="fr-FR"/>
          <w14:ligatures w14:val="standardContextual"/>
        </w:rPr>
        <w:t xml:space="preserve"> 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Cet engagement prend effet à signature et concerne la totalité de la récolte livrée.</w:t>
      </w:r>
    </w:p>
    <w:p w14:paraId="54C80858" w14:textId="633497CC" w:rsidR="00E43F5A" w:rsidRDefault="00693047" w:rsidP="007C235D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Une copie de la déclaration d'engagement est laissée à l'exploitant agricole.</w:t>
      </w:r>
    </w:p>
    <w:p w14:paraId="06879DD6" w14:textId="77777777" w:rsidR="007C235D" w:rsidRDefault="007C235D" w:rsidP="007C235D">
      <w:pPr>
        <w:pStyle w:val="BodyText"/>
        <w:spacing w:before="0" w:after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14:paraId="4A490506" w14:textId="259D034C" w:rsidR="00693047" w:rsidRPr="00B434C1" w:rsidRDefault="00693047" w:rsidP="00B434C1">
      <w:pPr>
        <w:pStyle w:val="BodyText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____________________________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 ________________________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</w:t>
      </w:r>
      <w:sdt>
        <w:sdtPr>
          <w:rPr>
            <w:rFonts w:ascii="Verdana" w:hAnsi="Verdana" w:cs="Tahoma"/>
            <w:color w:val="000000"/>
            <w:sz w:val="18"/>
            <w:szCs w:val="18"/>
            <w:lang w:val="fr-FR"/>
          </w:rPr>
          <w:id w:val="-763916894"/>
          <w:placeholder>
            <w:docPart w:val="205F361CE907408FB1446DA703D41E18"/>
          </w:placeholder>
        </w:sdtPr>
        <w:sdtEndPr/>
        <w:sdtContent>
          <w:r w:rsidRPr="00B434C1">
            <w:rPr>
              <w:rFonts w:ascii="Verdana" w:hAnsi="Verdana" w:cs="Tahoma"/>
              <w:color w:val="000000"/>
              <w:sz w:val="18"/>
              <w:szCs w:val="18"/>
              <w:lang w:val="fr-FR"/>
            </w:rPr>
            <w:t>…</w:t>
          </w:r>
        </w:sdtContent>
      </w:sdt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 xml:space="preserve"> </w:t>
      </w:r>
    </w:p>
    <w:p w14:paraId="71FC6E31" w14:textId="5510F0C5" w:rsidR="00693047" w:rsidRDefault="00693047" w:rsidP="00B434C1">
      <w:pPr>
        <w:pStyle w:val="BodyText"/>
        <w:spacing w:before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(Signature de l'exploitant agricole)</w:t>
      </w:r>
      <w:proofErr w:type="gramStart"/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 (</w:t>
      </w:r>
      <w:proofErr w:type="gramEnd"/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>Signature du collecteur)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 xml:space="preserve"> </w:t>
      </w:r>
      <w:r w:rsidRPr="00B434C1">
        <w:rPr>
          <w:rFonts w:ascii="Verdana" w:hAnsi="Verdana" w:cs="Tahoma"/>
          <w:color w:val="000000"/>
          <w:sz w:val="18"/>
          <w:szCs w:val="18"/>
          <w:lang w:val="fr-FR"/>
        </w:rPr>
        <w:tab/>
        <w:t>(Nom et titre)</w:t>
      </w:r>
    </w:p>
    <w:p w14:paraId="3117DF4F" w14:textId="77777777" w:rsidR="008C7FEB" w:rsidRPr="00B434C1" w:rsidRDefault="008C7FEB" w:rsidP="00B434C1">
      <w:pPr>
        <w:pStyle w:val="BodyText"/>
        <w:spacing w:before="0"/>
        <w:jc w:val="both"/>
        <w:rPr>
          <w:rFonts w:ascii="Verdana" w:hAnsi="Verdana" w:cs="Tahoma"/>
          <w:color w:val="000000"/>
          <w:sz w:val="18"/>
          <w:szCs w:val="18"/>
          <w:lang w:val="fr-FR"/>
        </w:rPr>
      </w:pPr>
    </w:p>
    <w:p w14:paraId="75443B03" w14:textId="22F86DC4" w:rsidR="0013384D" w:rsidRPr="00BD74E7" w:rsidRDefault="00693047" w:rsidP="00B434C1">
      <w:pPr>
        <w:spacing w:after="0" w:line="240" w:lineRule="auto"/>
        <w:rPr>
          <w:rFonts w:ascii="Verdana" w:hAnsi="Verdana" w:cs="Tahoma"/>
          <w:b/>
          <w:bCs/>
          <w:color w:val="76B82A"/>
          <w:sz w:val="18"/>
          <w:szCs w:val="18"/>
          <w:lang w:val="en-GB" w:eastAsia="en-GB"/>
        </w:rPr>
      </w:pPr>
      <w:r w:rsidRPr="00BD74E7">
        <w:rPr>
          <w:rFonts w:ascii="Verdana" w:hAnsi="Verdana" w:cs="Tahoma"/>
          <w:i/>
          <w:sz w:val="18"/>
          <w:szCs w:val="18"/>
          <w:lang w:val="fr-FR"/>
        </w:rPr>
        <w:t>L’organisation Donau Soja est soutenue par l'Agence autrichienne de coopération pour le développement.</w:t>
      </w:r>
      <w:r w:rsidR="0013384D" w:rsidRPr="00BD74E7">
        <w:rPr>
          <w:rFonts w:ascii="Verdana" w:hAnsi="Verdana" w:cs="Tahoma"/>
          <w:bCs/>
          <w:color w:val="76B82A"/>
          <w:sz w:val="18"/>
          <w:szCs w:val="18"/>
          <w:lang w:val="en-GB" w:eastAsia="en-GB"/>
        </w:rPr>
        <w:br w:type="page"/>
      </w:r>
    </w:p>
    <w:p w14:paraId="062E3744" w14:textId="4F0DF55B" w:rsidR="002A73C3" w:rsidRPr="002B181A" w:rsidRDefault="00693047" w:rsidP="00B434C1">
      <w:pPr>
        <w:pStyle w:val="Heading1"/>
        <w:numPr>
          <w:ilvl w:val="0"/>
          <w:numId w:val="0"/>
        </w:numPr>
        <w:spacing w:before="120" w:after="120" w:line="240" w:lineRule="auto"/>
        <w:rPr>
          <w:rFonts w:ascii="Verdana" w:eastAsia="Times New Roman" w:hAnsi="Verdana" w:cs="Tahoma"/>
          <w:color w:val="76B82A"/>
          <w:sz w:val="22"/>
          <w:szCs w:val="22"/>
          <w:lang w:eastAsia="en-GB"/>
        </w:rPr>
      </w:pPr>
      <w:r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lastRenderedPageBreak/>
        <w:t xml:space="preserve">Exigences de </w:t>
      </w:r>
      <w:proofErr w:type="spellStart"/>
      <w:r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l’Europe</w:t>
      </w:r>
      <w:proofErr w:type="spellEnd"/>
      <w:r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Soya pour les </w:t>
      </w:r>
      <w:proofErr w:type="spellStart"/>
      <w:r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exploitants</w:t>
      </w:r>
      <w:proofErr w:type="spellEnd"/>
      <w:r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français</w:t>
      </w:r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</w:t>
      </w:r>
      <w:proofErr w:type="spellStart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certifiés</w:t>
      </w:r>
      <w:proofErr w:type="spellEnd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</w:t>
      </w:r>
      <w:proofErr w:type="spellStart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conformément</w:t>
      </w:r>
      <w:proofErr w:type="spellEnd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au </w:t>
      </w:r>
      <w:proofErr w:type="spellStart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règlement</w:t>
      </w:r>
      <w:proofErr w:type="spellEnd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bio de </w:t>
      </w:r>
      <w:proofErr w:type="spellStart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>l'UE</w:t>
      </w:r>
      <w:proofErr w:type="spellEnd"/>
      <w:r w:rsidR="00257AAE" w:rsidRPr="002B181A">
        <w:rPr>
          <w:rFonts w:ascii="Verdana" w:eastAsia="Times New Roman" w:hAnsi="Verdana" w:cs="Tahoma"/>
          <w:color w:val="76B82A"/>
          <w:sz w:val="22"/>
          <w:szCs w:val="22"/>
          <w:lang w:eastAsia="en-GB"/>
        </w:rPr>
        <w:t xml:space="preserve"> 2018/848</w:t>
      </w:r>
    </w:p>
    <w:p w14:paraId="78A599E6" w14:textId="7E6F0380" w:rsidR="002A73C3" w:rsidRPr="00B434C1" w:rsidRDefault="002A73C3" w:rsidP="00B434C1">
      <w:pPr>
        <w:pStyle w:val="HLblueuppercase"/>
        <w:numPr>
          <w:ilvl w:val="0"/>
          <w:numId w:val="19"/>
        </w:numPr>
        <w:spacing w:line="240" w:lineRule="auto"/>
        <w:jc w:val="both"/>
        <w:rPr>
          <w:iCs/>
          <w:sz w:val="20"/>
          <w:szCs w:val="20"/>
          <w:lang w:val="fr-FR"/>
        </w:rPr>
      </w:pPr>
      <w:r w:rsidRPr="00B434C1">
        <w:rPr>
          <w:iCs/>
          <w:sz w:val="20"/>
          <w:szCs w:val="20"/>
          <w:lang w:val="fr-FR"/>
        </w:rPr>
        <w:t xml:space="preserve">Les agriculteurs acceptent de respecter les principes de la culture du Europe </w:t>
      </w:r>
      <w:proofErr w:type="gramStart"/>
      <w:r w:rsidRPr="00B434C1">
        <w:rPr>
          <w:iCs/>
          <w:sz w:val="20"/>
          <w:szCs w:val="20"/>
          <w:lang w:val="fr-FR"/>
        </w:rPr>
        <w:t>Soya:</w:t>
      </w:r>
      <w:proofErr w:type="gramEnd"/>
    </w:p>
    <w:p w14:paraId="09B65C7C" w14:textId="5A9FA37D" w:rsidR="003E3519" w:rsidRPr="00B434C1" w:rsidRDefault="004A0605" w:rsidP="183483B9">
      <w:pPr>
        <w:pStyle w:val="Listenabsatz10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Les agriculteurs doivent mener leurs activités avec intégrité, respecter les lois en vigueur et éviter toute forme de corruption, de conflit d'intérêts et de pratiques frauduleuses</w:t>
      </w:r>
    </w:p>
    <w:p w14:paraId="65776438" w14:textId="12DDA29C" w:rsidR="0032363D" w:rsidRPr="00B434C1" w:rsidRDefault="0032363D" w:rsidP="183483B9">
      <w:pPr>
        <w:pStyle w:val="Listenabsatz10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Les exploitants agricoles se doivent de garder la documentation pertinente pendant 5 ans</w:t>
      </w:r>
    </w:p>
    <w:p w14:paraId="6D11A55C" w14:textId="155A858E" w:rsidR="00693047" w:rsidRPr="00B434C1" w:rsidRDefault="00693047" w:rsidP="183483B9">
      <w:pPr>
        <w:pStyle w:val="Listenabsatz10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 xml:space="preserve">La culture du soja Europe Soya </w:t>
      </w:r>
      <w:r w:rsidR="72C327CE" w:rsidRPr="183483B9">
        <w:rPr>
          <w:rFonts w:ascii="Verdana" w:hAnsi="Verdana" w:cs="Tahoma"/>
          <w:sz w:val="18"/>
          <w:szCs w:val="18"/>
          <w:lang w:val="fr-FR"/>
        </w:rPr>
        <w:t>a</w:t>
      </w:r>
      <w:r w:rsidRPr="00B434C1">
        <w:rPr>
          <w:rFonts w:ascii="Verdana" w:hAnsi="Verdana" w:cs="Tahoma"/>
          <w:sz w:val="18"/>
          <w:szCs w:val="18"/>
          <w:lang w:val="fr-FR"/>
        </w:rPr>
        <w:t xml:space="preserve"> lieu dans la région Europe Soya conformément à l’aire géographique définie par l’organisatio</w:t>
      </w:r>
      <w:r w:rsidRPr="183483B9">
        <w:rPr>
          <w:rFonts w:ascii="Verdana" w:hAnsi="Verdana" w:cs="Tahoma"/>
          <w:color w:val="000000" w:themeColor="text1"/>
          <w:sz w:val="18"/>
          <w:szCs w:val="18"/>
          <w:lang w:val="fr-FR"/>
        </w:rPr>
        <w:t>n</w:t>
      </w:r>
    </w:p>
    <w:p w14:paraId="26671FE8" w14:textId="0C4243F5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documenter les quantités de soja, à la fois cultivées et récoltées, en tenant ses propres registres</w:t>
      </w:r>
    </w:p>
    <w:p w14:paraId="7519C609" w14:textId="0319D094" w:rsidR="00693047" w:rsidRPr="00F92C51" w:rsidRDefault="00693047" w:rsidP="00F92C5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  <w:u w:val="single"/>
          <w:shd w:val="clear" w:color="auto" w:fill="FFFF00"/>
          <w:lang w:val="fr-FR"/>
        </w:rPr>
      </w:pPr>
      <w:r w:rsidRPr="00F92C51">
        <w:rPr>
          <w:rFonts w:ascii="Verdana" w:hAnsi="Verdana" w:cs="Tahoma"/>
          <w:sz w:val="18"/>
          <w:szCs w:val="18"/>
          <w:lang w:val="fr-FR"/>
        </w:rPr>
        <w:t>À utiliser exclusivement des produits phytosanitaires approuvés pour la culture du soja dans le pays concerné</w:t>
      </w:r>
    </w:p>
    <w:p w14:paraId="6BCC6986" w14:textId="51101D8B" w:rsidR="00E72EFB" w:rsidRPr="00B434C1" w:rsidRDefault="00E72EFB" w:rsidP="00E72EFB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 xml:space="preserve">À n’utiliser aucun </w:t>
      </w:r>
      <w:r w:rsidRPr="183483B9">
        <w:rPr>
          <w:rFonts w:cs="Tahoma"/>
          <w:sz w:val="18"/>
          <w:szCs w:val="18"/>
          <w:lang w:val="fr-FR"/>
        </w:rPr>
        <w:t>dessic</w:t>
      </w:r>
      <w:r w:rsidR="2308A5B0" w:rsidRPr="183483B9">
        <w:rPr>
          <w:rFonts w:cs="Tahoma"/>
          <w:sz w:val="18"/>
          <w:szCs w:val="18"/>
          <w:lang w:val="fr-FR"/>
        </w:rPr>
        <w:t>c</w:t>
      </w:r>
      <w:r w:rsidRPr="183483B9">
        <w:rPr>
          <w:rFonts w:cs="Tahoma"/>
          <w:sz w:val="18"/>
          <w:szCs w:val="18"/>
          <w:lang w:val="fr-FR"/>
        </w:rPr>
        <w:t>ant</w:t>
      </w:r>
      <w:r w:rsidRPr="00B434C1">
        <w:rPr>
          <w:rFonts w:cs="Tahoma"/>
          <w:sz w:val="18"/>
          <w:szCs w:val="18"/>
          <w:lang w:val="fr-FR"/>
        </w:rPr>
        <w:t xml:space="preserve"> avant la récolte (ex. glyphosate ou diquat</w:t>
      </w:r>
      <w:r w:rsidR="70CB6E29" w:rsidRPr="183483B9">
        <w:rPr>
          <w:rFonts w:cs="Tahoma"/>
          <w:sz w:val="18"/>
          <w:szCs w:val="18"/>
          <w:lang w:val="fr-FR"/>
        </w:rPr>
        <w:t>)</w:t>
      </w:r>
    </w:p>
    <w:p w14:paraId="7974CF30" w14:textId="77777777" w:rsidR="00E72EFB" w:rsidRPr="00B434C1" w:rsidRDefault="00E72EFB" w:rsidP="00E72EFB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sz w:val="18"/>
          <w:szCs w:val="18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lang w:val="fr-FR"/>
        </w:rPr>
        <w:t>Ne pas appliquer les produits phytosanitaires à moins de 30 mètres (ou plus lorsque la législation nationale le prescrit)</w:t>
      </w:r>
      <w:r w:rsidRPr="00B434C1">
        <w:rPr>
          <w:rStyle w:val="FootnoteReference"/>
          <w:rFonts w:cs="Tahoma"/>
          <w:sz w:val="18"/>
          <w:szCs w:val="18"/>
          <w:lang w:val="en-GB" w:eastAsia="de-DE"/>
        </w:rPr>
        <w:footnoteReference w:id="3"/>
      </w:r>
      <w:r w:rsidRPr="00B434C1">
        <w:rPr>
          <w:rFonts w:cs="Tahoma"/>
          <w:sz w:val="18"/>
          <w:szCs w:val="18"/>
          <w:lang w:val="fr-FR"/>
        </w:rPr>
        <w:t xml:space="preserve"> de toute zone habitée ou d’un plan d’eau</w:t>
      </w:r>
    </w:p>
    <w:p w14:paraId="48642EC9" w14:textId="65F65460" w:rsidR="008249D5" w:rsidRPr="00B434C1" w:rsidRDefault="008249D5" w:rsidP="008249D5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B434C1">
        <w:rPr>
          <w:rFonts w:cs="Tahoma"/>
          <w:sz w:val="18"/>
          <w:szCs w:val="18"/>
          <w:lang w:val="fr-FR"/>
        </w:rPr>
        <w:t>Les exploitants agricoles se doivent de mettre en place les mesures nécessaires pour établir un minimum de couverture du sol pendant les périodes sensibles</w:t>
      </w:r>
    </w:p>
    <w:p w14:paraId="5498005C" w14:textId="2E4814C5" w:rsidR="007E4342" w:rsidRPr="00876D88" w:rsidRDefault="03EB5F70" w:rsidP="00876D88">
      <w:pPr>
        <w:pStyle w:val="Aufzhlung"/>
        <w:numPr>
          <w:ilvl w:val="0"/>
          <w:numId w:val="15"/>
        </w:numPr>
        <w:suppressAutoHyphens/>
        <w:spacing w:line="240" w:lineRule="auto"/>
        <w:ind w:left="284" w:hanging="284"/>
        <w:rPr>
          <w:rFonts w:cs="Tahoma"/>
          <w:sz w:val="18"/>
          <w:szCs w:val="18"/>
          <w:shd w:val="clear" w:color="auto" w:fill="FFFF00"/>
          <w:lang w:val="fr-FR"/>
        </w:rPr>
      </w:pPr>
      <w:r w:rsidRPr="183483B9">
        <w:rPr>
          <w:rFonts w:cs="Tahoma"/>
          <w:sz w:val="18"/>
          <w:szCs w:val="18"/>
          <w:lang w:val="fr-FR"/>
        </w:rPr>
        <w:t>À m</w:t>
      </w:r>
      <w:r w:rsidR="00876D88" w:rsidRPr="183483B9">
        <w:rPr>
          <w:rFonts w:cs="Tahoma"/>
          <w:sz w:val="18"/>
          <w:szCs w:val="18"/>
          <w:lang w:val="fr-FR"/>
        </w:rPr>
        <w:t>ettre</w:t>
      </w:r>
      <w:r w:rsidR="00876D88" w:rsidRPr="00876D88">
        <w:rPr>
          <w:rFonts w:cs="Tahoma"/>
          <w:sz w:val="18"/>
          <w:szCs w:val="18"/>
          <w:lang w:val="fr-FR"/>
        </w:rPr>
        <w:t xml:space="preserve"> en œuvre</w:t>
      </w:r>
      <w:r w:rsidR="007E4342" w:rsidRPr="00876D88">
        <w:rPr>
          <w:rFonts w:cs="Tahoma"/>
          <w:sz w:val="18"/>
          <w:szCs w:val="18"/>
          <w:lang w:val="fr-FR"/>
        </w:rPr>
        <w:t xml:space="preserve"> de bonnes pratiques agricoles</w:t>
      </w:r>
    </w:p>
    <w:p w14:paraId="3DF2974B" w14:textId="0AA496DC" w:rsidR="00F932D2" w:rsidRPr="007E4342" w:rsidRDefault="007E4342" w:rsidP="00F932D2">
      <w:pPr>
        <w:pStyle w:val="Aufzhlung"/>
        <w:numPr>
          <w:ilvl w:val="0"/>
          <w:numId w:val="17"/>
        </w:numPr>
        <w:suppressAutoHyphens/>
        <w:spacing w:line="240" w:lineRule="auto"/>
        <w:ind w:left="283" w:hanging="170"/>
        <w:rPr>
          <w:rFonts w:cs="Tahoma"/>
          <w:sz w:val="18"/>
          <w:szCs w:val="18"/>
          <w:lang w:val="fr-FR"/>
        </w:rPr>
      </w:pPr>
      <w:r w:rsidRPr="007E4342">
        <w:rPr>
          <w:rFonts w:cs="Tahoma"/>
          <w:sz w:val="18"/>
          <w:szCs w:val="18"/>
          <w:lang w:val="fr-FR"/>
        </w:rPr>
        <w:t>À suivre les recommandations contenues dans le « Donau Soja Best Practice Manual »</w:t>
      </w:r>
      <w:r w:rsidR="00136F3B">
        <w:rPr>
          <w:rFonts w:cs="Tahoma"/>
          <w:sz w:val="18"/>
          <w:szCs w:val="18"/>
          <w:vertAlign w:val="superscript"/>
          <w:lang w:val="fr-FR"/>
        </w:rPr>
        <w:t>2</w:t>
      </w:r>
    </w:p>
    <w:p w14:paraId="4E30091F" w14:textId="13DC4229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participer à la mise en œuvre de la PAC (politique agricole commune)</w:t>
      </w:r>
      <w:r w:rsidR="00E0617A">
        <w:rPr>
          <w:rFonts w:ascii="Verdana" w:hAnsi="Verdana" w:cs="Tahoma"/>
          <w:sz w:val="18"/>
          <w:szCs w:val="18"/>
          <w:vertAlign w:val="superscript"/>
          <w:lang w:val="fr-FR"/>
        </w:rPr>
        <w:t>3</w:t>
      </w:r>
    </w:p>
    <w:p w14:paraId="23DABF3C" w14:textId="7531B013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respecter les réserves naturelles</w:t>
      </w:r>
    </w:p>
    <w:p w14:paraId="19E71387" w14:textId="0FB085E6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exploiter uniquement des terres qui étaient déjà destinées à un usage agricole en 2008</w:t>
      </w:r>
    </w:p>
    <w:p w14:paraId="50E4D465" w14:textId="51317B6B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À respecter les normes sociales et du travail tant nationales qu’internationales (conventions de l’OIT</w:t>
      </w:r>
      <w:r w:rsidRPr="183483B9">
        <w:rPr>
          <w:rFonts w:ascii="Verdana" w:hAnsi="Verdana" w:cs="Tahoma"/>
          <w:sz w:val="18"/>
          <w:szCs w:val="18"/>
          <w:lang w:val="fr-FR"/>
        </w:rPr>
        <w:t>)</w:t>
      </w:r>
    </w:p>
    <w:p w14:paraId="75B502ED" w14:textId="39E9FFA5" w:rsidR="00693047" w:rsidRPr="00B434C1" w:rsidRDefault="00693047" w:rsidP="00B434C1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u w:val="single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u w:val="single"/>
          <w:lang w:val="fr-FR"/>
        </w:rPr>
        <w:t xml:space="preserve">Dans le cas des travailleurs agricoles </w:t>
      </w:r>
      <w:r w:rsidRPr="24D2488D">
        <w:rPr>
          <w:rFonts w:ascii="Verdana" w:hAnsi="Verdana" w:cs="Tahoma"/>
          <w:sz w:val="18"/>
          <w:szCs w:val="18"/>
          <w:u w:val="single"/>
          <w:lang w:val="fr-FR"/>
        </w:rPr>
        <w:t>occupé</w:t>
      </w:r>
      <w:r w:rsidR="0B40C559" w:rsidRPr="24D2488D">
        <w:rPr>
          <w:rFonts w:ascii="Verdana" w:hAnsi="Verdana" w:cs="Tahoma"/>
          <w:sz w:val="18"/>
          <w:szCs w:val="18"/>
          <w:u w:val="single"/>
          <w:lang w:val="fr-FR"/>
        </w:rPr>
        <w:t>s</w:t>
      </w:r>
      <w:r w:rsidRPr="00B434C1">
        <w:rPr>
          <w:rFonts w:ascii="Verdana" w:hAnsi="Verdana" w:cs="Tahoma"/>
          <w:sz w:val="18"/>
          <w:szCs w:val="18"/>
          <w:u w:val="single"/>
          <w:lang w:val="fr-FR"/>
        </w:rPr>
        <w:t xml:space="preserve"> en permanence ou occasionnellement</w:t>
      </w:r>
      <w:r w:rsidR="1757D551" w:rsidRPr="183483B9">
        <w:rPr>
          <w:rFonts w:ascii="Verdana" w:hAnsi="Verdana" w:cs="Tahoma"/>
          <w:sz w:val="18"/>
          <w:szCs w:val="18"/>
          <w:u w:val="single"/>
          <w:lang w:val="fr-FR"/>
        </w:rPr>
        <w:t xml:space="preserve"> </w:t>
      </w:r>
      <w:r w:rsidRPr="00B434C1">
        <w:rPr>
          <w:rFonts w:ascii="Verdana" w:hAnsi="Verdana" w:cs="Tahoma"/>
          <w:sz w:val="18"/>
          <w:szCs w:val="18"/>
          <w:u w:val="single"/>
          <w:lang w:val="fr-FR"/>
        </w:rPr>
        <w:t>:</w:t>
      </w:r>
    </w:p>
    <w:p w14:paraId="3C3E2EF1" w14:textId="71DA436C" w:rsidR="00693047" w:rsidRPr="00B434C1" w:rsidRDefault="6535BC94" w:rsidP="00B434C1">
      <w:pPr>
        <w:spacing w:after="0" w:line="240" w:lineRule="auto"/>
        <w:ind w:left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183483B9">
        <w:rPr>
          <w:rFonts w:ascii="Verdana" w:hAnsi="Verdana" w:cs="Tahoma"/>
          <w:sz w:val="18"/>
          <w:szCs w:val="18"/>
          <w:lang w:val="fr-FR"/>
        </w:rPr>
        <w:t>L</w:t>
      </w:r>
      <w:r w:rsidR="00693047" w:rsidRPr="183483B9">
        <w:rPr>
          <w:rFonts w:ascii="Verdana" w:hAnsi="Verdana" w:cs="Tahoma"/>
          <w:sz w:val="18"/>
          <w:szCs w:val="18"/>
          <w:lang w:val="fr-FR"/>
        </w:rPr>
        <w:t>es</w:t>
      </w:r>
      <w:r w:rsidR="00693047" w:rsidRPr="00B434C1">
        <w:rPr>
          <w:rFonts w:ascii="Verdana" w:hAnsi="Verdana" w:cs="Tahoma"/>
          <w:sz w:val="18"/>
          <w:szCs w:val="18"/>
          <w:lang w:val="fr-FR"/>
        </w:rPr>
        <w:t xml:space="preserve"> heures supplémentaires </w:t>
      </w:r>
      <w:r w:rsidR="7AB46FC3" w:rsidRPr="183483B9">
        <w:rPr>
          <w:rFonts w:ascii="Verdana" w:hAnsi="Verdana" w:cs="Tahoma"/>
          <w:sz w:val="18"/>
          <w:szCs w:val="18"/>
          <w:lang w:val="fr-FR"/>
        </w:rPr>
        <w:t xml:space="preserve">sont </w:t>
      </w:r>
      <w:r w:rsidR="00693047" w:rsidRPr="00B434C1">
        <w:rPr>
          <w:rFonts w:ascii="Verdana" w:hAnsi="Verdana" w:cs="Tahoma"/>
          <w:sz w:val="18"/>
          <w:szCs w:val="18"/>
          <w:lang w:val="fr-FR"/>
        </w:rPr>
        <w:t>toujours volontairement acceptées et payées conformément à la législation locale ou nationale ou aux conventions collectives</w:t>
      </w:r>
      <w:r w:rsidR="0A85AD9D" w:rsidRPr="183483B9">
        <w:rPr>
          <w:rFonts w:ascii="Verdana" w:hAnsi="Verdana" w:cs="Tahoma"/>
          <w:sz w:val="18"/>
          <w:szCs w:val="18"/>
          <w:lang w:val="fr-FR"/>
        </w:rPr>
        <w:t>.</w:t>
      </w:r>
    </w:p>
    <w:p w14:paraId="389B9C4F" w14:textId="6234212D" w:rsidR="00693047" w:rsidRPr="00B434C1" w:rsidRDefault="00693047" w:rsidP="00B434C1">
      <w:pPr>
        <w:spacing w:after="0" w:line="240" w:lineRule="auto"/>
        <w:ind w:left="284"/>
        <w:jc w:val="both"/>
        <w:rPr>
          <w:rFonts w:ascii="Verdana" w:hAnsi="Verdana" w:cs="Tahoma"/>
          <w:sz w:val="18"/>
          <w:szCs w:val="18"/>
          <w:shd w:val="clear" w:color="auto" w:fill="FFFF00"/>
          <w:lang w:val="fr-FR"/>
        </w:rPr>
      </w:pPr>
      <w:r w:rsidRPr="00B434C1">
        <w:rPr>
          <w:rFonts w:ascii="Verdana" w:hAnsi="Verdana" w:cs="Tahoma"/>
          <w:sz w:val="18"/>
          <w:szCs w:val="18"/>
          <w:lang w:val="fr-FR"/>
        </w:rPr>
        <w:t>Aucune retenue n’est effectuée sur les salaires pour des motifs disciplinaires, sauf cas prévu par la législation. L’employeur comptabilise les salaires versés</w:t>
      </w:r>
      <w:r w:rsidR="7C310C05" w:rsidRPr="183483B9">
        <w:rPr>
          <w:rFonts w:ascii="Verdana" w:hAnsi="Verdana" w:cs="Tahoma"/>
          <w:sz w:val="18"/>
          <w:szCs w:val="18"/>
          <w:lang w:val="fr-FR"/>
        </w:rPr>
        <w:t>.</w:t>
      </w:r>
    </w:p>
    <w:p w14:paraId="51F83551" w14:textId="06F6B40A" w:rsidR="00693047" w:rsidRPr="00B434C1" w:rsidRDefault="00693047" w:rsidP="00B434C1">
      <w:pPr>
        <w:pStyle w:val="Aufzhlung"/>
        <w:numPr>
          <w:ilvl w:val="0"/>
          <w:numId w:val="15"/>
        </w:numPr>
        <w:suppressAutoHyphens/>
        <w:spacing w:line="240" w:lineRule="auto"/>
        <w:ind w:left="284" w:hanging="284"/>
        <w:rPr>
          <w:rFonts w:cs="Tahoma"/>
          <w:sz w:val="18"/>
          <w:szCs w:val="18"/>
          <w:u w:val="single"/>
          <w:shd w:val="clear" w:color="auto" w:fill="FFFF00"/>
          <w:lang w:val="fr-FR"/>
        </w:rPr>
      </w:pPr>
      <w:r w:rsidRPr="00B434C1">
        <w:rPr>
          <w:rFonts w:cs="Tahoma"/>
          <w:sz w:val="18"/>
          <w:szCs w:val="18"/>
          <w:u w:val="single"/>
          <w:lang w:val="fr-FR"/>
        </w:rPr>
        <w:t>Dans les régions où sont présents des utilisateurs traditionnels de la terre</w:t>
      </w:r>
      <w:r w:rsidR="7689C5B0" w:rsidRPr="183483B9">
        <w:rPr>
          <w:rFonts w:cs="Tahoma"/>
          <w:sz w:val="18"/>
          <w:szCs w:val="18"/>
          <w:u w:val="single"/>
          <w:lang w:val="fr-FR"/>
        </w:rPr>
        <w:t xml:space="preserve"> </w:t>
      </w:r>
      <w:r w:rsidRPr="183483B9">
        <w:rPr>
          <w:rFonts w:cs="Tahoma"/>
          <w:sz w:val="18"/>
          <w:szCs w:val="18"/>
          <w:u w:val="single"/>
          <w:lang w:val="fr-FR"/>
        </w:rPr>
        <w:t>:</w:t>
      </w:r>
      <w:r w:rsidRPr="183483B9">
        <w:rPr>
          <w:rFonts w:cs="Tahoma"/>
          <w:sz w:val="18"/>
          <w:szCs w:val="18"/>
          <w:lang w:val="fr-FR"/>
        </w:rPr>
        <w:t xml:space="preserve"> </w:t>
      </w:r>
      <w:r w:rsidR="352E0AF2" w:rsidRPr="183483B9">
        <w:rPr>
          <w:rFonts w:cs="Tahoma"/>
          <w:sz w:val="18"/>
          <w:szCs w:val="18"/>
          <w:lang w:val="fr-FR"/>
        </w:rPr>
        <w:t>l</w:t>
      </w:r>
      <w:r w:rsidRPr="183483B9">
        <w:rPr>
          <w:rFonts w:cs="Tahoma"/>
          <w:sz w:val="18"/>
          <w:szCs w:val="18"/>
          <w:lang w:val="fr-FR"/>
        </w:rPr>
        <w:t>orsque</w:t>
      </w:r>
      <w:r w:rsidRPr="00B434C1">
        <w:rPr>
          <w:rFonts w:cs="Tahoma"/>
          <w:sz w:val="18"/>
          <w:szCs w:val="18"/>
          <w:lang w:val="fr-FR"/>
        </w:rPr>
        <w:t xml:space="preserve"> les utilisateurs traditionnels de la terre ont renoncé à leurs droits, des justificatifs existent certifiant que les communautés concernées ont donné leur consentement libre, préalable, éclairé et documenté, contre compensation.</w:t>
      </w:r>
    </w:p>
    <w:p w14:paraId="5609AC03" w14:textId="77777777" w:rsidR="00B434C1" w:rsidRPr="00B434C1" w:rsidRDefault="00B434C1" w:rsidP="00B434C1">
      <w:pPr>
        <w:pStyle w:val="Aufzhlung"/>
        <w:suppressAutoHyphens/>
        <w:spacing w:line="240" w:lineRule="auto"/>
        <w:ind w:left="284"/>
        <w:rPr>
          <w:rFonts w:cs="Tahoma"/>
          <w:sz w:val="18"/>
          <w:szCs w:val="18"/>
          <w:u w:val="single"/>
          <w:shd w:val="clear" w:color="auto" w:fill="FFFF00"/>
          <w:lang w:val="fr-FR"/>
        </w:rPr>
      </w:pPr>
    </w:p>
    <w:p w14:paraId="1968858C" w14:textId="468EE69D" w:rsidR="00693047" w:rsidRPr="00B434C1" w:rsidRDefault="00CC6381" w:rsidP="00B434C1">
      <w:pPr>
        <w:pStyle w:val="HLblueuppercase"/>
        <w:numPr>
          <w:ilvl w:val="0"/>
          <w:numId w:val="19"/>
        </w:numPr>
        <w:spacing w:line="240" w:lineRule="auto"/>
        <w:jc w:val="both"/>
        <w:rPr>
          <w:iCs/>
          <w:sz w:val="20"/>
          <w:szCs w:val="20"/>
          <w:lang w:val="fr-FR"/>
        </w:rPr>
      </w:pPr>
      <w:r w:rsidRPr="00B434C1">
        <w:rPr>
          <w:iCs/>
          <w:sz w:val="20"/>
          <w:szCs w:val="20"/>
          <w:lang w:val="fr-FR"/>
        </w:rPr>
        <w:t>Les agriculteurs acceptent des contrôles aléatoires dans le cadre de la certification du premier collecteur par des tiers et des contrôles du système de Donau Soja.</w:t>
      </w:r>
    </w:p>
    <w:sectPr w:rsidR="00693047" w:rsidRPr="00B434C1" w:rsidSect="00B434C1">
      <w:headerReference w:type="default" r:id="rId13"/>
      <w:footerReference w:type="default" r:id="rId14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BD86" w14:textId="77777777" w:rsidR="00A01C74" w:rsidRDefault="00A01C74" w:rsidP="00BD6CEE">
      <w:pPr>
        <w:spacing w:after="0" w:line="240" w:lineRule="auto"/>
      </w:pPr>
      <w:r>
        <w:separator/>
      </w:r>
    </w:p>
  </w:endnote>
  <w:endnote w:type="continuationSeparator" w:id="0">
    <w:p w14:paraId="238BC349" w14:textId="77777777" w:rsidR="00A01C74" w:rsidRDefault="00A01C74" w:rsidP="00BD6CEE">
      <w:pPr>
        <w:spacing w:after="0" w:line="240" w:lineRule="auto"/>
      </w:pPr>
      <w:r>
        <w:continuationSeparator/>
      </w:r>
    </w:p>
  </w:endnote>
  <w:endnote w:type="continuationNotice" w:id="1">
    <w:p w14:paraId="09E4F7DB" w14:textId="77777777" w:rsidR="00A01C74" w:rsidRDefault="00A01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B09" w14:textId="663BC9D5" w:rsidR="00B81789" w:rsidRPr="00B87124" w:rsidRDefault="00693047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D56205">
      <w:rPr>
        <w:rFonts w:ascii="Verdana" w:hAnsi="Verdana"/>
        <w:i/>
        <w:sz w:val="16"/>
        <w:szCs w:val="16"/>
        <w:lang w:val="fr-FR"/>
      </w:rPr>
      <w:t xml:space="preserve">Europe Soya déclaration d'engagement des exploitants agricoles </w:t>
    </w:r>
    <w:r w:rsidRPr="002938D6">
      <w:rPr>
        <w:rFonts w:ascii="Verdana" w:hAnsi="Verdana"/>
        <w:i/>
        <w:sz w:val="16"/>
        <w:szCs w:val="16"/>
        <w:lang w:val="fr-FR"/>
      </w:rPr>
      <w:t>français</w:t>
    </w:r>
    <w:r w:rsidRPr="00D56205">
      <w:rPr>
        <w:rFonts w:ascii="Verdana" w:hAnsi="Verdana"/>
        <w:i/>
        <w:sz w:val="16"/>
        <w:szCs w:val="16"/>
        <w:lang w:val="fr-FR"/>
      </w:rPr>
      <w:t xml:space="preserve"> / </w:t>
    </w:r>
    <w:r w:rsidR="00A76261">
      <w:rPr>
        <w:rFonts w:ascii="Verdana" w:hAnsi="Verdana"/>
        <w:i/>
        <w:sz w:val="16"/>
        <w:szCs w:val="16"/>
        <w:lang w:val="fr-FR"/>
      </w:rPr>
      <w:t>Version 202</w:t>
    </w:r>
    <w:r w:rsidR="008C7FEB">
      <w:rPr>
        <w:rFonts w:ascii="Verdana" w:hAnsi="Verdana"/>
        <w:i/>
        <w:sz w:val="16"/>
        <w:szCs w:val="16"/>
        <w:lang w:val="fr-FR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044C4F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DC47" w14:textId="77777777" w:rsidR="00A01C74" w:rsidRDefault="00A01C74" w:rsidP="00BD6CEE">
      <w:pPr>
        <w:spacing w:after="0" w:line="240" w:lineRule="auto"/>
      </w:pPr>
      <w:r>
        <w:separator/>
      </w:r>
    </w:p>
  </w:footnote>
  <w:footnote w:type="continuationSeparator" w:id="0">
    <w:p w14:paraId="69B96C31" w14:textId="77777777" w:rsidR="00A01C74" w:rsidRDefault="00A01C74" w:rsidP="00BD6CEE">
      <w:pPr>
        <w:spacing w:after="0" w:line="240" w:lineRule="auto"/>
      </w:pPr>
      <w:r>
        <w:continuationSeparator/>
      </w:r>
    </w:p>
  </w:footnote>
  <w:footnote w:type="continuationNotice" w:id="1">
    <w:p w14:paraId="6F7CD6EF" w14:textId="77777777" w:rsidR="00A01C74" w:rsidRDefault="00A01C74">
      <w:pPr>
        <w:spacing w:after="0" w:line="240" w:lineRule="auto"/>
      </w:pPr>
    </w:p>
  </w:footnote>
  <w:footnote w:id="2">
    <w:p w14:paraId="609190AA" w14:textId="630C9B8B" w:rsidR="00CB3FD1" w:rsidRPr="0055223A" w:rsidRDefault="00CB3FD1">
      <w:pPr>
        <w:pStyle w:val="FootnoteText"/>
        <w:rPr>
          <w:rFonts w:ascii="Verdana" w:hAnsi="Verdana"/>
          <w:lang w:val="en-GB"/>
        </w:rPr>
      </w:pPr>
      <w:r w:rsidRPr="00C56C37">
        <w:rPr>
          <w:rStyle w:val="FootnoteReference"/>
          <w:rFonts w:ascii="Verdana" w:hAnsi="Verdana"/>
        </w:rPr>
        <w:footnoteRef/>
      </w:r>
      <w:r w:rsidRPr="00C56C37">
        <w:rPr>
          <w:rFonts w:ascii="Verdana" w:hAnsi="Verdana"/>
          <w:lang w:val="en-GB"/>
        </w:rPr>
        <w:t xml:space="preserve"> </w:t>
      </w:r>
      <w:proofErr w:type="gramStart"/>
      <w:r w:rsidR="00C56C37" w:rsidRPr="00C56C37">
        <w:rPr>
          <w:rFonts w:ascii="Verdana" w:hAnsi="Verdana"/>
          <w:sz w:val="18"/>
          <w:szCs w:val="18"/>
          <w:lang w:val="fr-FR"/>
        </w:rPr>
        <w:t>valide</w:t>
      </w:r>
      <w:proofErr w:type="gramEnd"/>
      <w:r w:rsidR="00C56C37" w:rsidRPr="00C56C37">
        <w:rPr>
          <w:rFonts w:ascii="Verdana" w:hAnsi="Verdana"/>
          <w:sz w:val="18"/>
          <w:szCs w:val="18"/>
          <w:lang w:val="fr-FR"/>
        </w:rPr>
        <w:t xml:space="preserve"> à compter de la date d’application de EUDR</w:t>
      </w:r>
      <w:r w:rsidR="00C56C37" w:rsidRPr="00C56C37">
        <w:rPr>
          <w:lang w:val="fr-FR"/>
        </w:rPr>
        <w:t>.</w:t>
      </w:r>
    </w:p>
  </w:footnote>
  <w:footnote w:id="3">
    <w:p w14:paraId="113D5E33" w14:textId="77777777" w:rsidR="00E72EFB" w:rsidRPr="00BD74E7" w:rsidRDefault="00E72EFB" w:rsidP="00E72EFB">
      <w:pPr>
        <w:spacing w:after="0"/>
        <w:rPr>
          <w:rFonts w:ascii="Verdana" w:eastAsia="Calibri" w:hAnsi="Verdana" w:cs="Tahoma"/>
          <w:sz w:val="13"/>
          <w:szCs w:val="13"/>
          <w:lang w:val="en-GB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Pr="0021437F">
        <w:rPr>
          <w:rFonts w:ascii="Verdana" w:eastAsia="Calibri" w:hAnsi="Verdana" w:cs="Tahoma"/>
          <w:sz w:val="13"/>
          <w:szCs w:val="13"/>
          <w:lang w:val="en-GB"/>
        </w:rPr>
        <w:t xml:space="preserve">Si la distance minimale ne peut être respectée, une </w:t>
      </w:r>
      <w:r w:rsidRPr="00BD74E7">
        <w:rPr>
          <w:rFonts w:ascii="Verdana" w:eastAsia="Calibri" w:hAnsi="Verdana" w:cs="Tahoma"/>
          <w:sz w:val="13"/>
          <w:szCs w:val="13"/>
          <w:lang w:val="en-GB"/>
        </w:rPr>
        <w:t>justification doit être fournie par courrier électronique et approuvée par la Donau Soja Organisation (</w:t>
      </w:r>
      <w:hyperlink r:id="rId1" w:history="1">
        <w:r w:rsidRPr="00BD74E7">
          <w:rPr>
            <w:rStyle w:val="Hyperlink"/>
            <w:rFonts w:ascii="Verdana" w:eastAsia="Calibri" w:hAnsi="Verdana" w:cs="Tahoma"/>
            <w:sz w:val="13"/>
            <w:szCs w:val="13"/>
            <w:lang w:val="en-GB"/>
          </w:rPr>
          <w:t>quality@donausoja.org</w:t>
        </w:r>
      </w:hyperlink>
      <w:r w:rsidRPr="00BD74E7">
        <w:rPr>
          <w:rFonts w:ascii="Verdana" w:eastAsia="Calibri" w:hAnsi="Verdana" w:cs="Tahoma"/>
          <w:sz w:val="13"/>
          <w:szCs w:val="13"/>
          <w:lang w:val="en-GB"/>
        </w:rPr>
        <w:t>).</w:t>
      </w:r>
    </w:p>
    <w:p w14:paraId="1DC5C61E" w14:textId="23EB220A" w:rsidR="00E0617A" w:rsidRDefault="00E0617A" w:rsidP="00E72EFB">
      <w:pPr>
        <w:spacing w:after="0"/>
        <w:rPr>
          <w:rFonts w:ascii="Verdana" w:hAnsi="Verdana" w:cs="Tahoma"/>
          <w:sz w:val="13"/>
          <w:szCs w:val="13"/>
          <w:lang w:val="fr-FR"/>
        </w:rPr>
      </w:pPr>
      <w:r w:rsidRPr="00BD74E7">
        <w:rPr>
          <w:rFonts w:ascii="Verdana" w:eastAsia="Calibri" w:hAnsi="Verdana" w:cs="Tahoma"/>
          <w:sz w:val="13"/>
          <w:szCs w:val="13"/>
          <w:vertAlign w:val="superscript"/>
          <w:lang w:val="en-GB"/>
        </w:rPr>
        <w:t>2</w:t>
      </w:r>
      <w:r w:rsidRPr="00BD74E7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r w:rsidR="008C239B" w:rsidRPr="00BD74E7">
        <w:rPr>
          <w:rFonts w:ascii="Verdana" w:eastAsia="Calibri" w:hAnsi="Verdana" w:cs="Tahoma"/>
          <w:sz w:val="13"/>
          <w:szCs w:val="13"/>
          <w:lang w:val="en-GB"/>
        </w:rPr>
        <w:t xml:space="preserve">Une version actualisée du Best Practice Manual est disponible sur le site Internet de Donau Soja: </w:t>
      </w:r>
      <w:r w:rsidR="008C239B">
        <w:fldChar w:fldCharType="begin"/>
      </w:r>
      <w:r w:rsidR="008C239B" w:rsidRPr="00CC77D8">
        <w:rPr>
          <w:lang w:val="en-US"/>
        </w:rPr>
        <w:instrText>HYPERLINK "http://www.donausoja.org/en/downloads"</w:instrText>
      </w:r>
      <w:r w:rsidR="008C239B">
        <w:fldChar w:fldCharType="separate"/>
      </w:r>
      <w:r w:rsidR="008C239B" w:rsidRPr="00BD74E7">
        <w:rPr>
          <w:rStyle w:val="Hyperlink"/>
          <w:rFonts w:ascii="Verdana" w:eastAsia="Calibri" w:hAnsi="Verdana" w:cs="Tahoma"/>
          <w:sz w:val="13"/>
          <w:szCs w:val="13"/>
          <w:lang w:val="en-GB"/>
        </w:rPr>
        <w:t>www.donausoja.org/en/downloads</w:t>
      </w:r>
      <w:r w:rsidR="008C239B">
        <w:fldChar w:fldCharType="end"/>
      </w:r>
      <w:r>
        <w:rPr>
          <w:rFonts w:ascii="Verdana" w:hAnsi="Verdana" w:cs="Tahoma"/>
          <w:sz w:val="13"/>
          <w:szCs w:val="13"/>
          <w:lang w:val="fr-FR"/>
        </w:rPr>
        <w:t xml:space="preserve"> </w:t>
      </w:r>
    </w:p>
    <w:p w14:paraId="4214185D" w14:textId="4D6ABC85" w:rsidR="00E0617A" w:rsidRPr="00E0617A" w:rsidRDefault="00E0617A" w:rsidP="00E72EFB">
      <w:pPr>
        <w:spacing w:after="0"/>
        <w:rPr>
          <w:rFonts w:ascii="Verdana" w:hAnsi="Verdana" w:cs="Tahoma"/>
          <w:sz w:val="13"/>
          <w:szCs w:val="13"/>
          <w:lang w:val="fr-FR"/>
        </w:rPr>
      </w:pPr>
      <w:r w:rsidRPr="00E0617A">
        <w:rPr>
          <w:rFonts w:ascii="Verdana" w:hAnsi="Verdana" w:cs="Tahoma"/>
          <w:sz w:val="13"/>
          <w:szCs w:val="13"/>
          <w:vertAlign w:val="superscript"/>
          <w:lang w:val="fr-FR"/>
        </w:rPr>
        <w:t>3</w:t>
      </w:r>
      <w:r>
        <w:rPr>
          <w:rFonts w:ascii="Verdana" w:hAnsi="Verdana" w:cs="Tahoma"/>
          <w:sz w:val="13"/>
          <w:szCs w:val="13"/>
          <w:lang w:val="fr-FR"/>
        </w:rPr>
        <w:t xml:space="preserve"> Ne s’applique pas aux exploitants qui cultivent du soja sur une superficie inférieure à 1 hectare.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9B08" w14:textId="077808F6" w:rsidR="00867508" w:rsidRDefault="00A76261" w:rsidP="00867508">
    <w:pPr>
      <w:pStyle w:val="Header"/>
      <w:tabs>
        <w:tab w:val="clear" w:pos="4536"/>
        <w:tab w:val="clear" w:pos="9072"/>
        <w:tab w:val="right" w:pos="9356"/>
      </w:tabs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22FC6EA8" wp14:editId="33B5846D">
          <wp:simplePos x="0" y="0"/>
          <wp:positionH relativeFrom="column">
            <wp:posOffset>5043805</wp:posOffset>
          </wp:positionH>
          <wp:positionV relativeFrom="paragraph">
            <wp:posOffset>-170815</wp:posOffset>
          </wp:positionV>
          <wp:extent cx="960120" cy="4737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508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7EF19B0C" wp14:editId="5D660280">
          <wp:simplePos x="0" y="0"/>
          <wp:positionH relativeFrom="column">
            <wp:posOffset>6047105</wp:posOffset>
          </wp:positionH>
          <wp:positionV relativeFrom="page">
            <wp:posOffset>209550</wp:posOffset>
          </wp:positionV>
          <wp:extent cx="614680" cy="6146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13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1D8F2B6E"/>
    <w:multiLevelType w:val="hybridMultilevel"/>
    <w:tmpl w:val="B19C1DB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5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213F2"/>
    <w:multiLevelType w:val="hybridMultilevel"/>
    <w:tmpl w:val="C30AF9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7D1DAA"/>
    <w:multiLevelType w:val="hybridMultilevel"/>
    <w:tmpl w:val="AA4CA9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76314"/>
    <w:multiLevelType w:val="multilevel"/>
    <w:tmpl w:val="5DB2D71C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7" w15:restartNumberingAfterBreak="0">
    <w:nsid w:val="786930D2"/>
    <w:multiLevelType w:val="hybridMultilevel"/>
    <w:tmpl w:val="3C6C4466"/>
    <w:lvl w:ilvl="0" w:tplc="731A2EF0">
      <w:start w:val="1"/>
      <w:numFmt w:val="decimal"/>
      <w:lvlText w:val="%1."/>
      <w:lvlJc w:val="left"/>
      <w:pPr>
        <w:ind w:left="1004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FEE1BA5"/>
    <w:multiLevelType w:val="hybridMultilevel"/>
    <w:tmpl w:val="B5389BB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5551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118366">
    <w:abstractNumId w:val="11"/>
  </w:num>
  <w:num w:numId="3" w16cid:durableId="661809357">
    <w:abstractNumId w:val="9"/>
  </w:num>
  <w:num w:numId="4" w16cid:durableId="1493444756">
    <w:abstractNumId w:val="13"/>
  </w:num>
  <w:num w:numId="5" w16cid:durableId="692652245">
    <w:abstractNumId w:val="16"/>
  </w:num>
  <w:num w:numId="6" w16cid:durableId="1094521236">
    <w:abstractNumId w:val="5"/>
  </w:num>
  <w:num w:numId="7" w16cid:durableId="1880974417">
    <w:abstractNumId w:val="8"/>
  </w:num>
  <w:num w:numId="8" w16cid:durableId="883490832">
    <w:abstractNumId w:val="18"/>
  </w:num>
  <w:num w:numId="9" w16cid:durableId="968315086">
    <w:abstractNumId w:val="10"/>
  </w:num>
  <w:num w:numId="10" w16cid:durableId="589512599">
    <w:abstractNumId w:val="12"/>
  </w:num>
  <w:num w:numId="11" w16cid:durableId="51581885">
    <w:abstractNumId w:val="19"/>
  </w:num>
  <w:num w:numId="12" w16cid:durableId="2081247224">
    <w:abstractNumId w:val="7"/>
  </w:num>
  <w:num w:numId="13" w16cid:durableId="26609562">
    <w:abstractNumId w:val="6"/>
  </w:num>
  <w:num w:numId="14" w16cid:durableId="1118376117">
    <w:abstractNumId w:val="4"/>
  </w:num>
  <w:num w:numId="15" w16cid:durableId="330716192">
    <w:abstractNumId w:val="0"/>
  </w:num>
  <w:num w:numId="16" w16cid:durableId="673722539">
    <w:abstractNumId w:val="1"/>
  </w:num>
  <w:num w:numId="17" w16cid:durableId="664866051">
    <w:abstractNumId w:val="2"/>
  </w:num>
  <w:num w:numId="18" w16cid:durableId="342368408">
    <w:abstractNumId w:val="17"/>
  </w:num>
  <w:num w:numId="19" w16cid:durableId="787090563">
    <w:abstractNumId w:val="20"/>
  </w:num>
  <w:num w:numId="20" w16cid:durableId="1219970949">
    <w:abstractNumId w:val="15"/>
  </w:num>
  <w:num w:numId="21" w16cid:durableId="34354114">
    <w:abstractNumId w:val="14"/>
  </w:num>
  <w:num w:numId="22" w16cid:durableId="23602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lksrjCkRxBM/07Cg24uU+S27tDkprbnNY7ik+M4ZXQs93ZgYQM4vHup5/FMn2vwIstet4vdxFESw43rVYXosA==" w:salt="h0z9FkQfSJ5eCGGh4Hme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163E"/>
    <w:rsid w:val="00005545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44C4F"/>
    <w:rsid w:val="000535C0"/>
    <w:rsid w:val="0005450E"/>
    <w:rsid w:val="00065FFC"/>
    <w:rsid w:val="00075F51"/>
    <w:rsid w:val="00081834"/>
    <w:rsid w:val="000A479A"/>
    <w:rsid w:val="000B084E"/>
    <w:rsid w:val="000B0B61"/>
    <w:rsid w:val="000C1B82"/>
    <w:rsid w:val="000C3AE8"/>
    <w:rsid w:val="000E47C0"/>
    <w:rsid w:val="000F199B"/>
    <w:rsid w:val="000F3923"/>
    <w:rsid w:val="000F637E"/>
    <w:rsid w:val="000F78A9"/>
    <w:rsid w:val="001009FB"/>
    <w:rsid w:val="00101338"/>
    <w:rsid w:val="001016A7"/>
    <w:rsid w:val="00102F38"/>
    <w:rsid w:val="001065A5"/>
    <w:rsid w:val="0010786C"/>
    <w:rsid w:val="00111DDB"/>
    <w:rsid w:val="00113AAF"/>
    <w:rsid w:val="0011404F"/>
    <w:rsid w:val="0012314E"/>
    <w:rsid w:val="00123A9B"/>
    <w:rsid w:val="00125250"/>
    <w:rsid w:val="0012659D"/>
    <w:rsid w:val="001277FA"/>
    <w:rsid w:val="00131378"/>
    <w:rsid w:val="0013384D"/>
    <w:rsid w:val="00136F3B"/>
    <w:rsid w:val="001478DD"/>
    <w:rsid w:val="00152138"/>
    <w:rsid w:val="00153618"/>
    <w:rsid w:val="001627CA"/>
    <w:rsid w:val="00176AE2"/>
    <w:rsid w:val="00177126"/>
    <w:rsid w:val="00190544"/>
    <w:rsid w:val="0019286D"/>
    <w:rsid w:val="00196EFE"/>
    <w:rsid w:val="001B2BEF"/>
    <w:rsid w:val="001B4790"/>
    <w:rsid w:val="001B7A87"/>
    <w:rsid w:val="001C1FFA"/>
    <w:rsid w:val="001C3E03"/>
    <w:rsid w:val="001D2BEA"/>
    <w:rsid w:val="001E106F"/>
    <w:rsid w:val="001E3A3F"/>
    <w:rsid w:val="001E7D90"/>
    <w:rsid w:val="001F1371"/>
    <w:rsid w:val="002034E0"/>
    <w:rsid w:val="0021437F"/>
    <w:rsid w:val="00214BD5"/>
    <w:rsid w:val="00221629"/>
    <w:rsid w:val="00222DC3"/>
    <w:rsid w:val="002339DC"/>
    <w:rsid w:val="0023792F"/>
    <w:rsid w:val="0024421E"/>
    <w:rsid w:val="002455F4"/>
    <w:rsid w:val="0024716C"/>
    <w:rsid w:val="0024723B"/>
    <w:rsid w:val="00257AAE"/>
    <w:rsid w:val="0026274B"/>
    <w:rsid w:val="00267A18"/>
    <w:rsid w:val="00271D7F"/>
    <w:rsid w:val="00271FD0"/>
    <w:rsid w:val="0027417D"/>
    <w:rsid w:val="00280C17"/>
    <w:rsid w:val="00282C42"/>
    <w:rsid w:val="002831A9"/>
    <w:rsid w:val="00283BFA"/>
    <w:rsid w:val="002960C2"/>
    <w:rsid w:val="002965C3"/>
    <w:rsid w:val="002A73C3"/>
    <w:rsid w:val="002B181A"/>
    <w:rsid w:val="002B5440"/>
    <w:rsid w:val="002B7AAA"/>
    <w:rsid w:val="002C1053"/>
    <w:rsid w:val="002C38FD"/>
    <w:rsid w:val="002C7F5F"/>
    <w:rsid w:val="002D2F15"/>
    <w:rsid w:val="002D4EBF"/>
    <w:rsid w:val="002E2C6F"/>
    <w:rsid w:val="002F0A37"/>
    <w:rsid w:val="002F5110"/>
    <w:rsid w:val="002F7C3C"/>
    <w:rsid w:val="00300FE4"/>
    <w:rsid w:val="00303C8F"/>
    <w:rsid w:val="00306431"/>
    <w:rsid w:val="00310833"/>
    <w:rsid w:val="0031218E"/>
    <w:rsid w:val="0031404E"/>
    <w:rsid w:val="00314340"/>
    <w:rsid w:val="00315DCF"/>
    <w:rsid w:val="0032363D"/>
    <w:rsid w:val="003265ED"/>
    <w:rsid w:val="00334267"/>
    <w:rsid w:val="00340F15"/>
    <w:rsid w:val="00344FE7"/>
    <w:rsid w:val="003549EA"/>
    <w:rsid w:val="00356655"/>
    <w:rsid w:val="00362E65"/>
    <w:rsid w:val="00373C43"/>
    <w:rsid w:val="00377EBF"/>
    <w:rsid w:val="003830E3"/>
    <w:rsid w:val="00387535"/>
    <w:rsid w:val="00387C33"/>
    <w:rsid w:val="00393E86"/>
    <w:rsid w:val="00394D37"/>
    <w:rsid w:val="003A2CD8"/>
    <w:rsid w:val="003A3722"/>
    <w:rsid w:val="003A3ECE"/>
    <w:rsid w:val="003B1117"/>
    <w:rsid w:val="003C4D1C"/>
    <w:rsid w:val="003D3B57"/>
    <w:rsid w:val="003D59A2"/>
    <w:rsid w:val="003E3519"/>
    <w:rsid w:val="003E5707"/>
    <w:rsid w:val="00400403"/>
    <w:rsid w:val="00400B01"/>
    <w:rsid w:val="00404A85"/>
    <w:rsid w:val="004108EA"/>
    <w:rsid w:val="004169DF"/>
    <w:rsid w:val="0041778E"/>
    <w:rsid w:val="0042040E"/>
    <w:rsid w:val="00422E3A"/>
    <w:rsid w:val="00423390"/>
    <w:rsid w:val="004242FD"/>
    <w:rsid w:val="00424B0D"/>
    <w:rsid w:val="00425029"/>
    <w:rsid w:val="00426A09"/>
    <w:rsid w:val="00434486"/>
    <w:rsid w:val="00435EA9"/>
    <w:rsid w:val="0045092C"/>
    <w:rsid w:val="00452C1A"/>
    <w:rsid w:val="00462834"/>
    <w:rsid w:val="0047126C"/>
    <w:rsid w:val="004747D5"/>
    <w:rsid w:val="0048156A"/>
    <w:rsid w:val="004816DA"/>
    <w:rsid w:val="004820AA"/>
    <w:rsid w:val="00485E36"/>
    <w:rsid w:val="004A0605"/>
    <w:rsid w:val="004B31CB"/>
    <w:rsid w:val="004B4ADD"/>
    <w:rsid w:val="004B4E87"/>
    <w:rsid w:val="004B6FEB"/>
    <w:rsid w:val="004D1489"/>
    <w:rsid w:val="004D2BC9"/>
    <w:rsid w:val="004D7058"/>
    <w:rsid w:val="004E0ADC"/>
    <w:rsid w:val="004E5399"/>
    <w:rsid w:val="004F75B0"/>
    <w:rsid w:val="00501CBC"/>
    <w:rsid w:val="005071CF"/>
    <w:rsid w:val="005110F4"/>
    <w:rsid w:val="00527A0E"/>
    <w:rsid w:val="00534121"/>
    <w:rsid w:val="005358F4"/>
    <w:rsid w:val="00544FB0"/>
    <w:rsid w:val="00546B94"/>
    <w:rsid w:val="00550692"/>
    <w:rsid w:val="0055223A"/>
    <w:rsid w:val="00552ACA"/>
    <w:rsid w:val="00556C65"/>
    <w:rsid w:val="005616E3"/>
    <w:rsid w:val="00563846"/>
    <w:rsid w:val="005673B4"/>
    <w:rsid w:val="005732D2"/>
    <w:rsid w:val="00576517"/>
    <w:rsid w:val="00577E51"/>
    <w:rsid w:val="005836F6"/>
    <w:rsid w:val="00584448"/>
    <w:rsid w:val="005965A9"/>
    <w:rsid w:val="0059733E"/>
    <w:rsid w:val="005B16D8"/>
    <w:rsid w:val="005C0061"/>
    <w:rsid w:val="005D62CF"/>
    <w:rsid w:val="005E13EB"/>
    <w:rsid w:val="005E1A13"/>
    <w:rsid w:val="005E71D5"/>
    <w:rsid w:val="005F2426"/>
    <w:rsid w:val="005F4F8A"/>
    <w:rsid w:val="006050AE"/>
    <w:rsid w:val="00610117"/>
    <w:rsid w:val="0061354F"/>
    <w:rsid w:val="00615B27"/>
    <w:rsid w:val="00630968"/>
    <w:rsid w:val="00636849"/>
    <w:rsid w:val="00641E06"/>
    <w:rsid w:val="00642987"/>
    <w:rsid w:val="00653996"/>
    <w:rsid w:val="006607EF"/>
    <w:rsid w:val="006655A6"/>
    <w:rsid w:val="00666255"/>
    <w:rsid w:val="00667F67"/>
    <w:rsid w:val="00671336"/>
    <w:rsid w:val="006714DC"/>
    <w:rsid w:val="00672B27"/>
    <w:rsid w:val="00676A79"/>
    <w:rsid w:val="00684577"/>
    <w:rsid w:val="00684D61"/>
    <w:rsid w:val="006871D8"/>
    <w:rsid w:val="00693047"/>
    <w:rsid w:val="0069480D"/>
    <w:rsid w:val="00694F39"/>
    <w:rsid w:val="00695CC2"/>
    <w:rsid w:val="006A29A4"/>
    <w:rsid w:val="006A3179"/>
    <w:rsid w:val="006A6BAE"/>
    <w:rsid w:val="006B2135"/>
    <w:rsid w:val="006B3993"/>
    <w:rsid w:val="006C122E"/>
    <w:rsid w:val="006C16AC"/>
    <w:rsid w:val="006D417F"/>
    <w:rsid w:val="006D53A8"/>
    <w:rsid w:val="006F2418"/>
    <w:rsid w:val="006F6DD4"/>
    <w:rsid w:val="0070723C"/>
    <w:rsid w:val="00707874"/>
    <w:rsid w:val="00710FC7"/>
    <w:rsid w:val="00717292"/>
    <w:rsid w:val="00717B60"/>
    <w:rsid w:val="0072147F"/>
    <w:rsid w:val="007254D4"/>
    <w:rsid w:val="00731C27"/>
    <w:rsid w:val="00732115"/>
    <w:rsid w:val="0073542A"/>
    <w:rsid w:val="0074583D"/>
    <w:rsid w:val="00757639"/>
    <w:rsid w:val="00760115"/>
    <w:rsid w:val="00760BBA"/>
    <w:rsid w:val="00773248"/>
    <w:rsid w:val="00777A0E"/>
    <w:rsid w:val="00780B57"/>
    <w:rsid w:val="007833DD"/>
    <w:rsid w:val="00785630"/>
    <w:rsid w:val="007A0CB0"/>
    <w:rsid w:val="007A1CF5"/>
    <w:rsid w:val="007A2D1E"/>
    <w:rsid w:val="007A3FEF"/>
    <w:rsid w:val="007A5008"/>
    <w:rsid w:val="007A70B4"/>
    <w:rsid w:val="007B2B52"/>
    <w:rsid w:val="007C235D"/>
    <w:rsid w:val="007C2D42"/>
    <w:rsid w:val="007C5701"/>
    <w:rsid w:val="007C7485"/>
    <w:rsid w:val="007D40BB"/>
    <w:rsid w:val="007E1B05"/>
    <w:rsid w:val="007E4342"/>
    <w:rsid w:val="007E45F8"/>
    <w:rsid w:val="007E7407"/>
    <w:rsid w:val="007F0A30"/>
    <w:rsid w:val="007F451E"/>
    <w:rsid w:val="007F621F"/>
    <w:rsid w:val="007F72EC"/>
    <w:rsid w:val="00811A49"/>
    <w:rsid w:val="00814BAE"/>
    <w:rsid w:val="008207A6"/>
    <w:rsid w:val="0082294B"/>
    <w:rsid w:val="00823B4A"/>
    <w:rsid w:val="008249D5"/>
    <w:rsid w:val="00834675"/>
    <w:rsid w:val="0084548C"/>
    <w:rsid w:val="00855B00"/>
    <w:rsid w:val="00857DFE"/>
    <w:rsid w:val="00865026"/>
    <w:rsid w:val="00866FBB"/>
    <w:rsid w:val="00867508"/>
    <w:rsid w:val="00867CFE"/>
    <w:rsid w:val="00874D23"/>
    <w:rsid w:val="00874E4E"/>
    <w:rsid w:val="00875EB0"/>
    <w:rsid w:val="00876D88"/>
    <w:rsid w:val="00881A45"/>
    <w:rsid w:val="0089101B"/>
    <w:rsid w:val="008A42CD"/>
    <w:rsid w:val="008A4F75"/>
    <w:rsid w:val="008C0E5B"/>
    <w:rsid w:val="008C239B"/>
    <w:rsid w:val="008C3895"/>
    <w:rsid w:val="008C4C77"/>
    <w:rsid w:val="008C54FE"/>
    <w:rsid w:val="008C7FEB"/>
    <w:rsid w:val="008D6847"/>
    <w:rsid w:val="008D6B8D"/>
    <w:rsid w:val="008E5BD6"/>
    <w:rsid w:val="008E7E64"/>
    <w:rsid w:val="008F00D2"/>
    <w:rsid w:val="00912232"/>
    <w:rsid w:val="00913EE6"/>
    <w:rsid w:val="00915E1E"/>
    <w:rsid w:val="00916DD4"/>
    <w:rsid w:val="00917ABB"/>
    <w:rsid w:val="00925832"/>
    <w:rsid w:val="00925A4F"/>
    <w:rsid w:val="00930DD5"/>
    <w:rsid w:val="00932525"/>
    <w:rsid w:val="009376AB"/>
    <w:rsid w:val="009379FD"/>
    <w:rsid w:val="00940ACB"/>
    <w:rsid w:val="00956EB6"/>
    <w:rsid w:val="009606D9"/>
    <w:rsid w:val="00964337"/>
    <w:rsid w:val="0096708A"/>
    <w:rsid w:val="00967C67"/>
    <w:rsid w:val="009733CD"/>
    <w:rsid w:val="00973DC9"/>
    <w:rsid w:val="0097643B"/>
    <w:rsid w:val="0098066E"/>
    <w:rsid w:val="0098148D"/>
    <w:rsid w:val="00985B19"/>
    <w:rsid w:val="0098769B"/>
    <w:rsid w:val="0099756C"/>
    <w:rsid w:val="009B526D"/>
    <w:rsid w:val="009B72FF"/>
    <w:rsid w:val="009C03DC"/>
    <w:rsid w:val="009D1073"/>
    <w:rsid w:val="009D641A"/>
    <w:rsid w:val="009E5EFE"/>
    <w:rsid w:val="009E7C9B"/>
    <w:rsid w:val="00A01C74"/>
    <w:rsid w:val="00A045A3"/>
    <w:rsid w:val="00A06418"/>
    <w:rsid w:val="00A15438"/>
    <w:rsid w:val="00A17ACE"/>
    <w:rsid w:val="00A20BD3"/>
    <w:rsid w:val="00A22810"/>
    <w:rsid w:val="00A26150"/>
    <w:rsid w:val="00A26185"/>
    <w:rsid w:val="00A31F7B"/>
    <w:rsid w:val="00A35C87"/>
    <w:rsid w:val="00A36351"/>
    <w:rsid w:val="00A43047"/>
    <w:rsid w:val="00A47AF2"/>
    <w:rsid w:val="00A5223A"/>
    <w:rsid w:val="00A76261"/>
    <w:rsid w:val="00A95973"/>
    <w:rsid w:val="00A97D89"/>
    <w:rsid w:val="00AA06A6"/>
    <w:rsid w:val="00AB181D"/>
    <w:rsid w:val="00AC542E"/>
    <w:rsid w:val="00AC67EA"/>
    <w:rsid w:val="00AD24E7"/>
    <w:rsid w:val="00AD4EA8"/>
    <w:rsid w:val="00AE4BDB"/>
    <w:rsid w:val="00B00F74"/>
    <w:rsid w:val="00B04FAE"/>
    <w:rsid w:val="00B10F98"/>
    <w:rsid w:val="00B11452"/>
    <w:rsid w:val="00B12804"/>
    <w:rsid w:val="00B1677A"/>
    <w:rsid w:val="00B179BA"/>
    <w:rsid w:val="00B35361"/>
    <w:rsid w:val="00B377D5"/>
    <w:rsid w:val="00B434C1"/>
    <w:rsid w:val="00B53E03"/>
    <w:rsid w:val="00B5445B"/>
    <w:rsid w:val="00B60FC0"/>
    <w:rsid w:val="00B6787E"/>
    <w:rsid w:val="00B72788"/>
    <w:rsid w:val="00B72972"/>
    <w:rsid w:val="00B777A2"/>
    <w:rsid w:val="00B81789"/>
    <w:rsid w:val="00B82E40"/>
    <w:rsid w:val="00B84896"/>
    <w:rsid w:val="00B85B51"/>
    <w:rsid w:val="00B87124"/>
    <w:rsid w:val="00B91D7B"/>
    <w:rsid w:val="00B928AF"/>
    <w:rsid w:val="00B94442"/>
    <w:rsid w:val="00B94A8D"/>
    <w:rsid w:val="00BA0795"/>
    <w:rsid w:val="00BA0AEF"/>
    <w:rsid w:val="00BA5742"/>
    <w:rsid w:val="00BB3DEA"/>
    <w:rsid w:val="00BB509F"/>
    <w:rsid w:val="00BB51CB"/>
    <w:rsid w:val="00BC0CE5"/>
    <w:rsid w:val="00BC5970"/>
    <w:rsid w:val="00BD251D"/>
    <w:rsid w:val="00BD2A57"/>
    <w:rsid w:val="00BD6CEE"/>
    <w:rsid w:val="00BD74E7"/>
    <w:rsid w:val="00BE6411"/>
    <w:rsid w:val="00BF7ED0"/>
    <w:rsid w:val="00C118CA"/>
    <w:rsid w:val="00C211B0"/>
    <w:rsid w:val="00C261FB"/>
    <w:rsid w:val="00C33749"/>
    <w:rsid w:val="00C41A04"/>
    <w:rsid w:val="00C426CB"/>
    <w:rsid w:val="00C479A8"/>
    <w:rsid w:val="00C56C37"/>
    <w:rsid w:val="00C60A6D"/>
    <w:rsid w:val="00C66B51"/>
    <w:rsid w:val="00C67AE2"/>
    <w:rsid w:val="00C70307"/>
    <w:rsid w:val="00C809AC"/>
    <w:rsid w:val="00C8428B"/>
    <w:rsid w:val="00C8731F"/>
    <w:rsid w:val="00C92B18"/>
    <w:rsid w:val="00C97CB8"/>
    <w:rsid w:val="00CA42F5"/>
    <w:rsid w:val="00CB01FF"/>
    <w:rsid w:val="00CB1962"/>
    <w:rsid w:val="00CB3FD1"/>
    <w:rsid w:val="00CC6381"/>
    <w:rsid w:val="00CC77D8"/>
    <w:rsid w:val="00CD3ACB"/>
    <w:rsid w:val="00CF62BA"/>
    <w:rsid w:val="00D01A87"/>
    <w:rsid w:val="00D12FBC"/>
    <w:rsid w:val="00D15443"/>
    <w:rsid w:val="00D21C64"/>
    <w:rsid w:val="00D22E36"/>
    <w:rsid w:val="00D34177"/>
    <w:rsid w:val="00D36FB3"/>
    <w:rsid w:val="00D3793A"/>
    <w:rsid w:val="00D43A44"/>
    <w:rsid w:val="00D4553E"/>
    <w:rsid w:val="00D46753"/>
    <w:rsid w:val="00D47DE1"/>
    <w:rsid w:val="00D50B9F"/>
    <w:rsid w:val="00D54D5E"/>
    <w:rsid w:val="00D622A8"/>
    <w:rsid w:val="00D65881"/>
    <w:rsid w:val="00D67EB0"/>
    <w:rsid w:val="00D826E8"/>
    <w:rsid w:val="00DA16FA"/>
    <w:rsid w:val="00DA5A50"/>
    <w:rsid w:val="00DB6432"/>
    <w:rsid w:val="00DB7578"/>
    <w:rsid w:val="00DC53BF"/>
    <w:rsid w:val="00DC73EA"/>
    <w:rsid w:val="00DE0939"/>
    <w:rsid w:val="00DE0A05"/>
    <w:rsid w:val="00DE6778"/>
    <w:rsid w:val="00DE74AF"/>
    <w:rsid w:val="00DF16A7"/>
    <w:rsid w:val="00DF50ED"/>
    <w:rsid w:val="00DF7D7A"/>
    <w:rsid w:val="00E01526"/>
    <w:rsid w:val="00E02210"/>
    <w:rsid w:val="00E06117"/>
    <w:rsid w:val="00E0617A"/>
    <w:rsid w:val="00E17471"/>
    <w:rsid w:val="00E30673"/>
    <w:rsid w:val="00E36E09"/>
    <w:rsid w:val="00E42CEF"/>
    <w:rsid w:val="00E43F5A"/>
    <w:rsid w:val="00E4502B"/>
    <w:rsid w:val="00E578BE"/>
    <w:rsid w:val="00E625CB"/>
    <w:rsid w:val="00E72EFB"/>
    <w:rsid w:val="00E7351C"/>
    <w:rsid w:val="00E80A02"/>
    <w:rsid w:val="00E85249"/>
    <w:rsid w:val="00E85315"/>
    <w:rsid w:val="00E86A8D"/>
    <w:rsid w:val="00E91B72"/>
    <w:rsid w:val="00E91DFD"/>
    <w:rsid w:val="00E92B16"/>
    <w:rsid w:val="00E952B7"/>
    <w:rsid w:val="00E9571B"/>
    <w:rsid w:val="00E9697E"/>
    <w:rsid w:val="00EA14ED"/>
    <w:rsid w:val="00EA20A8"/>
    <w:rsid w:val="00EA2783"/>
    <w:rsid w:val="00EA6D09"/>
    <w:rsid w:val="00EB75A7"/>
    <w:rsid w:val="00EC7E1C"/>
    <w:rsid w:val="00ED08BD"/>
    <w:rsid w:val="00ED215D"/>
    <w:rsid w:val="00ED791E"/>
    <w:rsid w:val="00EE6C01"/>
    <w:rsid w:val="00EE7EDF"/>
    <w:rsid w:val="00EF0C5F"/>
    <w:rsid w:val="00EF1DCB"/>
    <w:rsid w:val="00F01331"/>
    <w:rsid w:val="00F01A60"/>
    <w:rsid w:val="00F01FE0"/>
    <w:rsid w:val="00F0736F"/>
    <w:rsid w:val="00F24DDC"/>
    <w:rsid w:val="00F31B79"/>
    <w:rsid w:val="00F3729B"/>
    <w:rsid w:val="00F5337A"/>
    <w:rsid w:val="00F534B3"/>
    <w:rsid w:val="00F54812"/>
    <w:rsid w:val="00F56AC8"/>
    <w:rsid w:val="00F62591"/>
    <w:rsid w:val="00F712F3"/>
    <w:rsid w:val="00F74213"/>
    <w:rsid w:val="00F76D53"/>
    <w:rsid w:val="00F92C51"/>
    <w:rsid w:val="00F932D2"/>
    <w:rsid w:val="00F95154"/>
    <w:rsid w:val="00F95D36"/>
    <w:rsid w:val="00FA38E6"/>
    <w:rsid w:val="00FB3D11"/>
    <w:rsid w:val="00FB43E2"/>
    <w:rsid w:val="00FB6677"/>
    <w:rsid w:val="00FB7945"/>
    <w:rsid w:val="00FC2D7F"/>
    <w:rsid w:val="00FC74D2"/>
    <w:rsid w:val="00FD40F9"/>
    <w:rsid w:val="00FD4BA2"/>
    <w:rsid w:val="00FE00B6"/>
    <w:rsid w:val="00FE1675"/>
    <w:rsid w:val="00FF3B27"/>
    <w:rsid w:val="03EB5F70"/>
    <w:rsid w:val="03F6F47B"/>
    <w:rsid w:val="06E499E0"/>
    <w:rsid w:val="06FE116B"/>
    <w:rsid w:val="0A093B45"/>
    <w:rsid w:val="0A85AD9D"/>
    <w:rsid w:val="0B40C559"/>
    <w:rsid w:val="0B5363F3"/>
    <w:rsid w:val="10865058"/>
    <w:rsid w:val="15BC3B32"/>
    <w:rsid w:val="165DE218"/>
    <w:rsid w:val="1757D551"/>
    <w:rsid w:val="183483B9"/>
    <w:rsid w:val="1D00E42C"/>
    <w:rsid w:val="1E642F7A"/>
    <w:rsid w:val="1F9D1238"/>
    <w:rsid w:val="1FA71453"/>
    <w:rsid w:val="204A7E5D"/>
    <w:rsid w:val="2308A5B0"/>
    <w:rsid w:val="2390FB5F"/>
    <w:rsid w:val="24A10724"/>
    <w:rsid w:val="24D2488D"/>
    <w:rsid w:val="2F1AF6F3"/>
    <w:rsid w:val="33852F06"/>
    <w:rsid w:val="33F2C3B9"/>
    <w:rsid w:val="352E0AF2"/>
    <w:rsid w:val="394E8F4B"/>
    <w:rsid w:val="3A6E668F"/>
    <w:rsid w:val="3ADC95C1"/>
    <w:rsid w:val="40969245"/>
    <w:rsid w:val="4A5C3EE1"/>
    <w:rsid w:val="54408647"/>
    <w:rsid w:val="552AF8DF"/>
    <w:rsid w:val="568343F5"/>
    <w:rsid w:val="57C5B910"/>
    <w:rsid w:val="5A7C9A99"/>
    <w:rsid w:val="5E43E114"/>
    <w:rsid w:val="5F87AECA"/>
    <w:rsid w:val="5FECA3AD"/>
    <w:rsid w:val="6459C343"/>
    <w:rsid w:val="64886EA7"/>
    <w:rsid w:val="64CFF636"/>
    <w:rsid w:val="6535BC94"/>
    <w:rsid w:val="6A11F4AF"/>
    <w:rsid w:val="6C0E4626"/>
    <w:rsid w:val="70CB6E29"/>
    <w:rsid w:val="72C327CE"/>
    <w:rsid w:val="7374B559"/>
    <w:rsid w:val="75DE09B8"/>
    <w:rsid w:val="75ED5347"/>
    <w:rsid w:val="7689C5B0"/>
    <w:rsid w:val="77F9E2C8"/>
    <w:rsid w:val="793E44FC"/>
    <w:rsid w:val="7AB46FC3"/>
    <w:rsid w:val="7C310C05"/>
    <w:rsid w:val="7DD432B1"/>
    <w:rsid w:val="7E0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9A32"/>
  <w15:docId w15:val="{54D10CB6-497F-4E1C-87B1-2802EB87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17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aliases w:val="titel risk level"/>
    <w:basedOn w:val="Normal"/>
    <w:link w:val="Heading1Char"/>
    <w:qFormat/>
    <w:rsid w:val="00867508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link w:val="Listenabsatz1Zchn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aliases w:val="titel risk level Char"/>
    <w:link w:val="Heading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leChar">
    <w:name w:val="Title Char"/>
    <w:link w:val="Title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le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leChar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DefaultParagraphFon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FootnoteCharacters">
    <w:name w:val="Footnote Characters"/>
    <w:rsid w:val="00693047"/>
  </w:style>
  <w:style w:type="paragraph" w:customStyle="1" w:styleId="paragraph">
    <w:name w:val="paragraph"/>
    <w:basedOn w:val="Normal"/>
    <w:rsid w:val="00665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655A6"/>
  </w:style>
  <w:style w:type="character" w:customStyle="1" w:styleId="eop">
    <w:name w:val="eop"/>
    <w:basedOn w:val="DefaultParagraphFont"/>
    <w:rsid w:val="006655A6"/>
  </w:style>
  <w:style w:type="character" w:styleId="UnresolvedMention">
    <w:name w:val="Unresolved Mention"/>
    <w:basedOn w:val="DefaultParagraphFont"/>
    <w:uiPriority w:val="99"/>
    <w:semiHidden/>
    <w:unhideWhenUsed/>
    <w:rsid w:val="00E0617A"/>
    <w:rPr>
      <w:color w:val="605E5C"/>
      <w:shd w:val="clear" w:color="auto" w:fill="E1DFDD"/>
    </w:rPr>
  </w:style>
  <w:style w:type="paragraph" w:customStyle="1" w:styleId="Listenabsatz100">
    <w:name w:val="Listenabsatz10"/>
    <w:basedOn w:val="Normal"/>
    <w:rsid w:val="00FE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@donausoj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B9B7993FD48B7BEE649C447CA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C13B-DECB-4B75-95A5-5011B8A42DAD}"/>
      </w:docPartPr>
      <w:docPartBody>
        <w:p w:rsidR="00915C6F" w:rsidRDefault="00C1331B" w:rsidP="00C1331B">
          <w:pPr>
            <w:pStyle w:val="E9AB9B7993FD48B7BEE649C447CA417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837AEB41FB148749D640DE03A20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CE9D-D493-4E22-93F6-031ADE4613AF}"/>
      </w:docPartPr>
      <w:docPartBody>
        <w:p w:rsidR="00915C6F" w:rsidRDefault="00C1331B" w:rsidP="00C1331B">
          <w:pPr>
            <w:pStyle w:val="5837AEB41FB148749D640DE03A205E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FA5C0175D57464F849938C6743B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6371-03F5-4B75-9A54-F66EB209307C}"/>
      </w:docPartPr>
      <w:docPartBody>
        <w:p w:rsidR="00915C6F" w:rsidRDefault="00C1331B" w:rsidP="00C1331B">
          <w:pPr>
            <w:pStyle w:val="AFA5C0175D57464F849938C6743B6A9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1DA7FBB259C404DB7E2FCDB1CED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FD06-0FB9-4A9A-9D47-2B684C09E2EF}"/>
      </w:docPartPr>
      <w:docPartBody>
        <w:p w:rsidR="00915C6F" w:rsidRDefault="00C1331B" w:rsidP="00C1331B">
          <w:pPr>
            <w:pStyle w:val="C1DA7FBB259C404DB7E2FCDB1CEDA4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BB0831AFED491390AE57A39495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FDA2-486C-4F04-B0C8-6503C62D09AB}"/>
      </w:docPartPr>
      <w:docPartBody>
        <w:p w:rsidR="00915C6F" w:rsidRDefault="00C1331B" w:rsidP="00C1331B">
          <w:pPr>
            <w:pStyle w:val="03BB0831AFED491390AE57A3949523D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E4B95CF94AD4376B263F3A35C63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8CB1-68FF-4DCC-BF0A-007236B15FB3}"/>
      </w:docPartPr>
      <w:docPartBody>
        <w:p w:rsidR="00915C6F" w:rsidRDefault="00C1331B" w:rsidP="00C1331B">
          <w:pPr>
            <w:pStyle w:val="8E4B95CF94AD4376B263F3A35C63983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EDE36D41BC541B994BAA2B9615D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74BB-9578-4AF8-9C4F-F580E5E30986}"/>
      </w:docPartPr>
      <w:docPartBody>
        <w:p w:rsidR="00915C6F" w:rsidRDefault="00C1331B" w:rsidP="00C1331B">
          <w:pPr>
            <w:pStyle w:val="CEDE36D41BC541B994BAA2B9615D2F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7A08A53B33F46D397BC03267996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9D6D-574E-4D6E-BD6D-0AD331030966}"/>
      </w:docPartPr>
      <w:docPartBody>
        <w:p w:rsidR="00915C6F" w:rsidRDefault="00C1331B" w:rsidP="00C1331B">
          <w:pPr>
            <w:pStyle w:val="27A08A53B33F46D397BC03267996D0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2C5BF42999B49388B522CC3B2D1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B892-2F85-450E-A0D6-343F74115E63}"/>
      </w:docPartPr>
      <w:docPartBody>
        <w:p w:rsidR="00915C6F" w:rsidRDefault="00C1331B" w:rsidP="00C1331B">
          <w:pPr>
            <w:pStyle w:val="B2C5BF42999B49388B522CC3B2D176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6BC450297940BFAF5DA88F8F98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D72C-80D2-4D77-8F04-41A9409AEA6B}"/>
      </w:docPartPr>
      <w:docPartBody>
        <w:p w:rsidR="00915C6F" w:rsidRDefault="00C1331B" w:rsidP="00C1331B">
          <w:pPr>
            <w:pStyle w:val="166BC450297940BFAF5DA88F8F98BF9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A1B8A8140B849E883E64E113792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6BF-41B9-4043-914B-86D8A077EA75}"/>
      </w:docPartPr>
      <w:docPartBody>
        <w:p w:rsidR="00915C6F" w:rsidRDefault="00C1331B" w:rsidP="00C1331B">
          <w:pPr>
            <w:pStyle w:val="FA1B8A8140B849E883E64E11379280B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05F361CE907408FB1446DA703D4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78F9-C183-4389-A893-98DE29CF960A}"/>
      </w:docPartPr>
      <w:docPartBody>
        <w:p w:rsidR="00915C6F" w:rsidRDefault="00C1331B" w:rsidP="00C1331B">
          <w:pPr>
            <w:pStyle w:val="205F361CE907408FB1446DA703D41E1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319509211FB40E88591E44928DC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085D-2A23-4DDB-9CE6-C425C1D3F32C}"/>
      </w:docPartPr>
      <w:docPartBody>
        <w:p w:rsidR="008F1921" w:rsidRDefault="008F1921" w:rsidP="008F1921">
          <w:pPr>
            <w:pStyle w:val="7319509211FB40E88591E44928DC57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C584104C97343BC8CC7182982EB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64A2-5F99-4B8D-A4AE-7FADC79B6CAA}"/>
      </w:docPartPr>
      <w:docPartBody>
        <w:p w:rsidR="008F1921" w:rsidRDefault="008F1921" w:rsidP="008F1921">
          <w:pPr>
            <w:pStyle w:val="3C584104C97343BC8CC7182982EB6A5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90B6EAC3F224D6DAF7A8443EDFA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03C9-1DC6-4413-9B8E-B1825FA9D46A}"/>
      </w:docPartPr>
      <w:docPartBody>
        <w:p w:rsidR="008F1921" w:rsidRDefault="008F1921" w:rsidP="008F1921">
          <w:pPr>
            <w:pStyle w:val="590B6EAC3F224D6DAF7A8443EDFA4DA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FFC703D394F4DDE81E561DC7B00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5663-8315-44CE-B679-250588EDE17B}"/>
      </w:docPartPr>
      <w:docPartBody>
        <w:p w:rsidR="008F1921" w:rsidRDefault="008F1921" w:rsidP="008F1921">
          <w:pPr>
            <w:pStyle w:val="DFFC703D394F4DDE81E561DC7B00C62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B18D92A917D45EE9E7359C041DE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7785C-068D-4FE1-8853-440CD4321887}"/>
      </w:docPartPr>
      <w:docPartBody>
        <w:p w:rsidR="008F1921" w:rsidRDefault="008F1921" w:rsidP="008F1921">
          <w:pPr>
            <w:pStyle w:val="2B18D92A917D45EE9E7359C041DED43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4CFBBBE396C4DF39106D233E2A2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1510-7E06-474C-A96D-D4ED14836E25}"/>
      </w:docPartPr>
      <w:docPartBody>
        <w:p w:rsidR="008F1921" w:rsidRDefault="008F1921" w:rsidP="008F1921">
          <w:pPr>
            <w:pStyle w:val="D4CFBBBE396C4DF39106D233E2A2168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32764"/>
    <w:rsid w:val="00071A03"/>
    <w:rsid w:val="000A10F2"/>
    <w:rsid w:val="000F1CA8"/>
    <w:rsid w:val="00192BCE"/>
    <w:rsid w:val="001E5F2F"/>
    <w:rsid w:val="00283BFA"/>
    <w:rsid w:val="00374811"/>
    <w:rsid w:val="004816DA"/>
    <w:rsid w:val="004C69DB"/>
    <w:rsid w:val="00540A06"/>
    <w:rsid w:val="005657C7"/>
    <w:rsid w:val="00586A58"/>
    <w:rsid w:val="00590CE1"/>
    <w:rsid w:val="005965A9"/>
    <w:rsid w:val="0059733E"/>
    <w:rsid w:val="005D7B44"/>
    <w:rsid w:val="00620F03"/>
    <w:rsid w:val="0064330D"/>
    <w:rsid w:val="006D6940"/>
    <w:rsid w:val="006F6DD4"/>
    <w:rsid w:val="00773248"/>
    <w:rsid w:val="00782F0B"/>
    <w:rsid w:val="007B3EE6"/>
    <w:rsid w:val="008129FC"/>
    <w:rsid w:val="008547EC"/>
    <w:rsid w:val="008B7094"/>
    <w:rsid w:val="008F1921"/>
    <w:rsid w:val="00915C6F"/>
    <w:rsid w:val="009D21C4"/>
    <w:rsid w:val="009E765A"/>
    <w:rsid w:val="00A51C6E"/>
    <w:rsid w:val="00AF3516"/>
    <w:rsid w:val="00B01639"/>
    <w:rsid w:val="00B13217"/>
    <w:rsid w:val="00BA0AEF"/>
    <w:rsid w:val="00C1331B"/>
    <w:rsid w:val="00C261FB"/>
    <w:rsid w:val="00D4553E"/>
    <w:rsid w:val="00DA73F9"/>
    <w:rsid w:val="00DC2870"/>
    <w:rsid w:val="00E1179D"/>
    <w:rsid w:val="00EA2219"/>
    <w:rsid w:val="00EC186D"/>
    <w:rsid w:val="00EE6C58"/>
    <w:rsid w:val="00F24FF1"/>
    <w:rsid w:val="00FA7255"/>
    <w:rsid w:val="00FB7945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921"/>
    <w:rPr>
      <w:color w:val="808080"/>
    </w:rPr>
  </w:style>
  <w:style w:type="paragraph" w:customStyle="1" w:styleId="E9AB9B7993FD48B7BEE649C447CA417A">
    <w:name w:val="E9AB9B7993FD48B7BEE649C447CA417A"/>
    <w:rsid w:val="00C1331B"/>
    <w:rPr>
      <w:lang w:val="en-US" w:eastAsia="en-US"/>
    </w:rPr>
  </w:style>
  <w:style w:type="paragraph" w:customStyle="1" w:styleId="5837AEB41FB148749D640DE03A205E0C">
    <w:name w:val="5837AEB41FB148749D640DE03A205E0C"/>
    <w:rsid w:val="00C1331B"/>
    <w:rPr>
      <w:lang w:val="en-US" w:eastAsia="en-US"/>
    </w:rPr>
  </w:style>
  <w:style w:type="paragraph" w:customStyle="1" w:styleId="AFA5C0175D57464F849938C6743B6A98">
    <w:name w:val="AFA5C0175D57464F849938C6743B6A98"/>
    <w:rsid w:val="00C1331B"/>
    <w:rPr>
      <w:lang w:val="en-US" w:eastAsia="en-US"/>
    </w:rPr>
  </w:style>
  <w:style w:type="paragraph" w:customStyle="1" w:styleId="C1DA7FBB259C404DB7E2FCDB1CEDA408">
    <w:name w:val="C1DA7FBB259C404DB7E2FCDB1CEDA408"/>
    <w:rsid w:val="00C1331B"/>
    <w:rPr>
      <w:lang w:val="en-US" w:eastAsia="en-US"/>
    </w:rPr>
  </w:style>
  <w:style w:type="paragraph" w:customStyle="1" w:styleId="03BB0831AFED491390AE57A3949523D9">
    <w:name w:val="03BB0831AFED491390AE57A3949523D9"/>
    <w:rsid w:val="00C1331B"/>
    <w:rPr>
      <w:lang w:val="en-US" w:eastAsia="en-US"/>
    </w:rPr>
  </w:style>
  <w:style w:type="paragraph" w:customStyle="1" w:styleId="8E4B95CF94AD4376B263F3A35C639835">
    <w:name w:val="8E4B95CF94AD4376B263F3A35C639835"/>
    <w:rsid w:val="00C1331B"/>
    <w:rPr>
      <w:lang w:val="en-US" w:eastAsia="en-US"/>
    </w:rPr>
  </w:style>
  <w:style w:type="paragraph" w:customStyle="1" w:styleId="CEDE36D41BC541B994BAA2B9615D2FCC">
    <w:name w:val="CEDE36D41BC541B994BAA2B9615D2FCC"/>
    <w:rsid w:val="00C1331B"/>
    <w:rPr>
      <w:lang w:val="en-US" w:eastAsia="en-US"/>
    </w:rPr>
  </w:style>
  <w:style w:type="paragraph" w:customStyle="1" w:styleId="27A08A53B33F46D397BC03267996D00C">
    <w:name w:val="27A08A53B33F46D397BC03267996D00C"/>
    <w:rsid w:val="00C1331B"/>
    <w:rPr>
      <w:lang w:val="en-US" w:eastAsia="en-US"/>
    </w:rPr>
  </w:style>
  <w:style w:type="paragraph" w:customStyle="1" w:styleId="B2C5BF42999B49388B522CC3B2D17699">
    <w:name w:val="B2C5BF42999B49388B522CC3B2D17699"/>
    <w:rsid w:val="00C1331B"/>
    <w:rPr>
      <w:lang w:val="en-US" w:eastAsia="en-US"/>
    </w:rPr>
  </w:style>
  <w:style w:type="paragraph" w:customStyle="1" w:styleId="166BC450297940BFAF5DA88F8F98BF92">
    <w:name w:val="166BC450297940BFAF5DA88F8F98BF92"/>
    <w:rsid w:val="00C1331B"/>
    <w:rPr>
      <w:lang w:val="en-US" w:eastAsia="en-US"/>
    </w:rPr>
  </w:style>
  <w:style w:type="paragraph" w:customStyle="1" w:styleId="FA1B8A8140B849E883E64E11379280B0">
    <w:name w:val="FA1B8A8140B849E883E64E11379280B0"/>
    <w:rsid w:val="00C1331B"/>
    <w:rPr>
      <w:lang w:val="en-US" w:eastAsia="en-US"/>
    </w:rPr>
  </w:style>
  <w:style w:type="paragraph" w:customStyle="1" w:styleId="205F361CE907408FB1446DA703D41E18">
    <w:name w:val="205F361CE907408FB1446DA703D41E18"/>
    <w:rsid w:val="00C1331B"/>
    <w:rPr>
      <w:lang w:val="en-US" w:eastAsia="en-US"/>
    </w:rPr>
  </w:style>
  <w:style w:type="paragraph" w:customStyle="1" w:styleId="7319509211FB40E88591E44928DC5799">
    <w:name w:val="7319509211FB40E88591E44928DC5799"/>
    <w:rsid w:val="008F1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84104C97343BC8CC7182982EB6A56">
    <w:name w:val="3C584104C97343BC8CC7182982EB6A56"/>
    <w:rsid w:val="008F1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B6EAC3F224D6DAF7A8443EDFA4DA1">
    <w:name w:val="590B6EAC3F224D6DAF7A8443EDFA4DA1"/>
    <w:rsid w:val="008F1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C703D394F4DDE81E561DC7B00C624">
    <w:name w:val="DFFC703D394F4DDE81E561DC7B00C624"/>
    <w:rsid w:val="008F1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8D92A917D45EE9E7359C041DED43C">
    <w:name w:val="2B18D92A917D45EE9E7359C041DED43C"/>
    <w:rsid w:val="008F1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FBBBE396C4DF39106D233E2A2168D">
    <w:name w:val="D4CFBBBE396C4DF39106D233E2A2168D"/>
    <w:rsid w:val="008F19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NF7WRY7KSVXA-62781843-27032</_dlc_DocId>
    <_dlc_DocIdUrl xmlns="7c32cf4b-0836-488d-9ec9-7cc490ad11d9">
      <Url>https://vereindonausoja.sharepoint.com/sites/QM/_layouts/15/DocIdRedir.aspx?ID=NF7WRY7KSVXA-62781843-27032</Url>
      <Description>NF7WRY7KSVXA-62781843-27032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73F9-077E-4C48-BF9D-B05FA8C8F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E9C5477-CE76-4F20-BBAA-FED5F1A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5159</CharactersWithSpaces>
  <SharedDoc>false</SharedDoc>
  <HLinks>
    <vt:vector size="18" baseType="variant"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https://www.donausoja.org/privacy-policy-2/</vt:lpwstr>
      </vt:variant>
      <vt:variant>
        <vt:lpwstr/>
      </vt:variant>
      <vt:variant>
        <vt:i4>1179716</vt:i4>
      </vt:variant>
      <vt:variant>
        <vt:i4>3</vt:i4>
      </vt:variant>
      <vt:variant>
        <vt:i4>0</vt:i4>
      </vt:variant>
      <vt:variant>
        <vt:i4>5</vt:i4>
      </vt:variant>
      <vt:variant>
        <vt:lpwstr>http://www.donausoja.org/en/downloads</vt:lpwstr>
      </vt:variant>
      <vt:variant>
        <vt:lpwstr/>
      </vt:variant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mailto:quality@donausoja.org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54</cp:revision>
  <cp:lastPrinted>2018-02-15T20:22:00Z</cp:lastPrinted>
  <dcterms:created xsi:type="dcterms:W3CDTF">2025-04-10T17:53:00Z</dcterms:created>
  <dcterms:modified xsi:type="dcterms:W3CDTF">2026-04-23T09:34:00Z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Url">
    <vt:lpwstr>https://vereindonausoja.sharepoint.com/sites/QM/_layouts/15/DocIdRedir.aspx?ID=NF7WRY7KSVXA-62781843-4322, NF7WRY7KSVXA-62781843-4322</vt:lpwstr>
  </property>
  <property fmtid="{D5CDD505-2E9C-101B-9397-08002B2CF9AE}" pid="5" name="ContentTypeId">
    <vt:lpwstr>0x01010093E9EEE157CE4D48A603A27E639EAD7C</vt:lpwstr>
  </property>
  <property fmtid="{D5CDD505-2E9C-101B-9397-08002B2CF9AE}" pid="6" name="AuthorIds_UIVersion_512">
    <vt:lpwstr>50</vt:lpwstr>
  </property>
  <property fmtid="{D5CDD505-2E9C-101B-9397-08002B2CF9AE}" pid="7" name="AuthorIds_UIVersion_2048">
    <vt:lpwstr>93</vt:lpwstr>
  </property>
  <property fmtid="{D5CDD505-2E9C-101B-9397-08002B2CF9AE}" pid="8" name="MediaServiceImageTags">
    <vt:lpwstr/>
  </property>
  <property fmtid="{D5CDD505-2E9C-101B-9397-08002B2CF9AE}" pid="9" name="_dlc_DocIdItemGuid">
    <vt:lpwstr>72acd920-09a5-4acc-b1e2-64859b6547ab</vt:lpwstr>
  </property>
</Properties>
</file>