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7C20" w14:textId="491B45BF" w:rsidR="00693047" w:rsidRPr="00B434C1" w:rsidRDefault="00693047" w:rsidP="00B434C1">
      <w:pPr>
        <w:pStyle w:val="Heading1"/>
        <w:numPr>
          <w:ilvl w:val="0"/>
          <w:numId w:val="0"/>
        </w:numPr>
        <w:spacing w:before="120" w:after="120" w:line="240" w:lineRule="auto"/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</w:pPr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Europe Soya </w:t>
      </w:r>
      <w:proofErr w:type="spellStart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déclaration</w:t>
      </w:r>
      <w:proofErr w:type="spellEnd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</w:t>
      </w:r>
      <w:proofErr w:type="spellStart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d'engagement</w:t>
      </w:r>
      <w:proofErr w:type="spellEnd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des </w:t>
      </w:r>
      <w:proofErr w:type="spellStart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exploitants</w:t>
      </w:r>
      <w:proofErr w:type="spellEnd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</w:t>
      </w:r>
      <w:proofErr w:type="spellStart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agricoles</w:t>
      </w:r>
      <w:proofErr w:type="spellEnd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français</w:t>
      </w:r>
    </w:p>
    <w:p w14:paraId="42E3C11E" w14:textId="26189ECE" w:rsidR="00693047" w:rsidRPr="00B434C1" w:rsidRDefault="007B7F11" w:rsidP="00B434C1">
      <w:pPr>
        <w:pStyle w:val="Heading1"/>
        <w:numPr>
          <w:ilvl w:val="0"/>
          <w:numId w:val="0"/>
        </w:numPr>
        <w:spacing w:before="120" w:after="120" w:line="240" w:lineRule="auto"/>
        <w:rPr>
          <w:rFonts w:ascii="Verdana" w:hAnsi="Verdana" w:cs="Tahoma"/>
          <w:color w:val="000000"/>
          <w:lang w:val="fr-FR"/>
        </w:rPr>
      </w:pPr>
      <w:r>
        <w:rPr>
          <w:rFonts w:ascii="Verdana" w:hAnsi="Verdana" w:cs="Tahoma"/>
          <w:color w:val="000000"/>
          <w:lang w:val="fr-FR"/>
        </w:rPr>
        <w:t>UE</w:t>
      </w:r>
      <w:r w:rsidR="003768F1">
        <w:rPr>
          <w:rFonts w:ascii="Verdana" w:hAnsi="Verdana" w:cs="Tahoma"/>
          <w:color w:val="000000"/>
          <w:lang w:val="fr-FR"/>
        </w:rPr>
        <w:t xml:space="preserve"> </w:t>
      </w:r>
      <w:r w:rsidR="00362E65" w:rsidRPr="00B434C1">
        <w:rPr>
          <w:rFonts w:ascii="Verdana" w:hAnsi="Verdana" w:cs="Tahoma"/>
          <w:color w:val="000000"/>
          <w:lang w:val="fr-FR"/>
        </w:rPr>
        <w:t>Niveau de risque 0-1-2</w:t>
      </w:r>
      <w:r w:rsidR="00362E65" w:rsidRPr="00B434C1">
        <w:rPr>
          <w:rFonts w:ascii="Verdana" w:hAnsi="Verdana" w:cs="Tahoma"/>
          <w:color w:val="000000"/>
          <w:lang w:val="fr-FR"/>
        </w:rPr>
        <w:br/>
      </w:r>
      <w:r w:rsidR="00693047" w:rsidRPr="00B434C1">
        <w:rPr>
          <w:rFonts w:ascii="Verdana" w:eastAsia="Times New Roman" w:hAnsi="Verdana" w:cs="Tahoma"/>
          <w:color w:val="008BD2"/>
          <w:lang w:val="fr-FR" w:eastAsia="en-US"/>
        </w:rPr>
        <w:t>L'exploitant/Producteur de soja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71"/>
      </w:tblGrid>
      <w:tr w:rsidR="00693047" w:rsidRPr="00B434C1" w14:paraId="7EF19A3A" w14:textId="77777777" w:rsidTr="008F212D">
        <w:tc>
          <w:tcPr>
            <w:tcW w:w="3119" w:type="dxa"/>
          </w:tcPr>
          <w:p w14:paraId="22FFCCB2" w14:textId="61D002F4" w:rsidR="00693047" w:rsidRPr="00B434C1" w:rsidRDefault="00693047" w:rsidP="00B434C1">
            <w:pPr>
              <w:pStyle w:val="TableText"/>
              <w:rPr>
                <w:rFonts w:ascii="Verdana" w:hAnsi="Verdana" w:cs="Tahoma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 xml:space="preserve">Nom de </w:t>
            </w: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l'exploitant: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E9AB9B7993FD48B7BEE649C447CA417A"/>
            </w:placeholder>
          </w:sdtPr>
          <w:sdtEndPr/>
          <w:sdtContent>
            <w:tc>
              <w:tcPr>
                <w:tcW w:w="7371" w:type="dxa"/>
              </w:tcPr>
              <w:p w14:paraId="7EF19A39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3E" w14:textId="77777777" w:rsidTr="008F212D">
        <w:tc>
          <w:tcPr>
            <w:tcW w:w="3119" w:type="dxa"/>
          </w:tcPr>
          <w:p w14:paraId="1A0AA472" w14:textId="77777777" w:rsidR="00693047" w:rsidRPr="00B434C1" w:rsidRDefault="00693047" w:rsidP="00B434C1">
            <w:pPr>
              <w:pStyle w:val="TableText"/>
              <w:rPr>
                <w:rFonts w:ascii="Verdana" w:hAnsi="Verdana" w:cs="Tahoma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Adresse/région</w:t>
            </w:r>
          </w:p>
          <w:p w14:paraId="59835DB4" w14:textId="25537BB0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 xml:space="preserve">Code postal et </w:t>
            </w: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commune: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5837AEB41FB148749D640DE03A205E0C"/>
            </w:placeholder>
          </w:sdtPr>
          <w:sdtEndPr/>
          <w:sdtContent>
            <w:tc>
              <w:tcPr>
                <w:tcW w:w="7371" w:type="dxa"/>
              </w:tcPr>
              <w:p w14:paraId="7EF19A3D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41" w14:textId="77777777" w:rsidTr="008F212D">
        <w:tc>
          <w:tcPr>
            <w:tcW w:w="3119" w:type="dxa"/>
          </w:tcPr>
          <w:p w14:paraId="0D440037" w14:textId="0EBCD35A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E-mail: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AFA5C0175D57464F849938C6743B6A98"/>
            </w:placeholder>
          </w:sdtPr>
          <w:sdtEndPr/>
          <w:sdtContent>
            <w:tc>
              <w:tcPr>
                <w:tcW w:w="7371" w:type="dxa"/>
              </w:tcPr>
              <w:p w14:paraId="7EF19A40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44" w14:textId="77777777" w:rsidTr="008F212D">
        <w:tc>
          <w:tcPr>
            <w:tcW w:w="3119" w:type="dxa"/>
          </w:tcPr>
          <w:p w14:paraId="2C3183AF" w14:textId="7D04D0F3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Téléphone: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C1DA7FBB259C404DB7E2FCDB1CEDA408"/>
            </w:placeholder>
          </w:sdtPr>
          <w:sdtEndPr/>
          <w:sdtContent>
            <w:tc>
              <w:tcPr>
                <w:tcW w:w="7371" w:type="dxa"/>
              </w:tcPr>
              <w:p w14:paraId="7EF19A43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47" w14:textId="77777777" w:rsidTr="008F212D">
        <w:tc>
          <w:tcPr>
            <w:tcW w:w="3119" w:type="dxa"/>
          </w:tcPr>
          <w:p w14:paraId="4338D05C" w14:textId="75047A97" w:rsidR="00693047" w:rsidRPr="00042F4B" w:rsidRDefault="00042F4B" w:rsidP="00B434C1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 xml:space="preserve">Numéro d'identification (par exemple, UID, TVA, </w:t>
            </w:r>
            <w:proofErr w:type="spellStart"/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>Kbis</w:t>
            </w:r>
            <w:proofErr w:type="spellEnd"/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>…</w:t>
            </w:r>
            <w:proofErr w:type="gramStart"/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>):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03BB0831AFED491390AE57A3949523D9"/>
            </w:placeholder>
          </w:sdtPr>
          <w:sdtEndPr/>
          <w:sdtContent>
            <w:tc>
              <w:tcPr>
                <w:tcW w:w="7371" w:type="dxa"/>
              </w:tcPr>
              <w:p w14:paraId="7EF19A46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B212D6" w:rsidRPr="00607E92" w14:paraId="4D3B0F95" w14:textId="77777777" w:rsidTr="008F212D">
        <w:tc>
          <w:tcPr>
            <w:tcW w:w="3119" w:type="dxa"/>
          </w:tcPr>
          <w:p w14:paraId="72FA2BAD" w14:textId="15074705" w:rsidR="00B212D6" w:rsidRPr="00FE553A" w:rsidRDefault="00FE553A" w:rsidP="00B434C1">
            <w:pPr>
              <w:pStyle w:val="TableText"/>
              <w:rPr>
                <w:rFonts w:ascii="Verdana" w:hAnsi="Verdana" w:cs="Tahoma"/>
                <w:sz w:val="18"/>
                <w:szCs w:val="18"/>
                <w:highlight w:val="yellow"/>
                <w:lang w:val="en-GB"/>
              </w:rPr>
            </w:pPr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Pays de culture (</w:t>
            </w:r>
            <w:proofErr w:type="spellStart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si</w:t>
            </w:r>
            <w:proofErr w:type="spellEnd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différent</w:t>
            </w:r>
            <w:proofErr w:type="spellEnd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l'adresse</w:t>
            </w:r>
            <w:proofErr w:type="spellEnd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):</w:t>
            </w:r>
          </w:p>
        </w:tc>
        <w:tc>
          <w:tcPr>
            <w:tcW w:w="7371" w:type="dxa"/>
          </w:tcPr>
          <w:p w14:paraId="026A90A1" w14:textId="77777777" w:rsidR="00B212D6" w:rsidRDefault="00B212D6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</w:p>
        </w:tc>
      </w:tr>
      <w:tr w:rsidR="00693047" w:rsidRPr="00B434C1" w14:paraId="7EF19A4A" w14:textId="77777777" w:rsidTr="008F212D">
        <w:tc>
          <w:tcPr>
            <w:tcW w:w="3119" w:type="dxa"/>
          </w:tcPr>
          <w:p w14:paraId="52048FCC" w14:textId="367CA592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nl-BE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 xml:space="preserve">Surface de soja cultivée en </w:t>
            </w: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hectares: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DA6110F5CEE74C30A555C5A7C5164BB4"/>
            </w:placeholder>
          </w:sdtPr>
          <w:sdtEndPr/>
          <w:sdtContent>
            <w:tc>
              <w:tcPr>
                <w:tcW w:w="7371" w:type="dxa"/>
              </w:tcPr>
              <w:p w14:paraId="7EF19A49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C122E" w:rsidRPr="00B434C1" w14:paraId="6FD734E0" w14:textId="77777777" w:rsidTr="008F212D">
        <w:tc>
          <w:tcPr>
            <w:tcW w:w="3119" w:type="dxa"/>
          </w:tcPr>
          <w:p w14:paraId="531F88F8" w14:textId="1B0C9D38" w:rsidR="006C122E" w:rsidRPr="00B434C1" w:rsidRDefault="006C122E" w:rsidP="006C122E">
            <w:pPr>
              <w:pStyle w:val="TableText"/>
              <w:rPr>
                <w:rFonts w:ascii="Verdana" w:hAnsi="Verdana" w:cs="Tahoma"/>
                <w:sz w:val="18"/>
                <w:szCs w:val="18"/>
                <w:lang w:val="fr-FR"/>
              </w:rPr>
            </w:pPr>
            <w:r w:rsidRPr="004E360F"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  <w:t>Période de récolte (premier – dernier jour de récolte)</w:t>
            </w:r>
            <w:r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893079341"/>
            <w:placeholder>
              <w:docPart w:val="0EE9F06307594391BECA549AAF93D52C"/>
            </w:placeholder>
          </w:sdtPr>
          <w:sdtEndPr/>
          <w:sdtContent>
            <w:tc>
              <w:tcPr>
                <w:tcW w:w="7371" w:type="dxa"/>
              </w:tcPr>
              <w:p w14:paraId="7BD685C8" w14:textId="4DF83580" w:rsidR="006C122E" w:rsidRDefault="006C122E" w:rsidP="006C122E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D9744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C122E" w:rsidRPr="00B434C1" w14:paraId="7EF19A4D" w14:textId="77777777" w:rsidTr="008F212D">
        <w:tc>
          <w:tcPr>
            <w:tcW w:w="3119" w:type="dxa"/>
          </w:tcPr>
          <w:p w14:paraId="6187505C" w14:textId="43DD3C16" w:rsidR="006C122E" w:rsidRPr="00B434C1" w:rsidRDefault="006C122E" w:rsidP="006C122E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Quantité de soja produit en </w:t>
            </w:r>
            <w:proofErr w:type="gramStart"/>
            <w:r w:rsidR="00B212D6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kilogramme</w:t>
            </w: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2C851C7583EF4D849D447D1930330855"/>
            </w:placeholder>
          </w:sdtPr>
          <w:sdtEndPr/>
          <w:sdtContent>
            <w:tc>
              <w:tcPr>
                <w:tcW w:w="7371" w:type="dxa"/>
              </w:tcPr>
              <w:p w14:paraId="7EF19A4C" w14:textId="77777777" w:rsidR="006C122E" w:rsidRPr="00B434C1" w:rsidRDefault="006C122E" w:rsidP="006C122E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C122E" w:rsidRPr="00B434C1" w14:paraId="7EF19A50" w14:textId="77777777" w:rsidTr="008F212D">
        <w:tc>
          <w:tcPr>
            <w:tcW w:w="3119" w:type="dxa"/>
          </w:tcPr>
          <w:p w14:paraId="137189ED" w14:textId="077B43E3" w:rsidR="006C122E" w:rsidRPr="00B434C1" w:rsidRDefault="006C122E" w:rsidP="006C122E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Date et année de 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livraison: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2A73BC7862354FC3892F61F10E365F3C"/>
            </w:placeholder>
          </w:sdtPr>
          <w:sdtEndPr/>
          <w:sdtContent>
            <w:tc>
              <w:tcPr>
                <w:tcW w:w="7371" w:type="dxa"/>
              </w:tcPr>
              <w:p w14:paraId="7EF19A4F" w14:textId="77777777" w:rsidR="006C122E" w:rsidRPr="00B434C1" w:rsidRDefault="006C122E" w:rsidP="006C122E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1F81FDE6" w14:textId="1B40859A" w:rsidR="00693047" w:rsidRDefault="00693047" w:rsidP="008F212D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</w:pPr>
      <w:r w:rsidRPr="005E2DFA">
        <w:rPr>
          <w:rFonts w:ascii="Verdana" w:hAnsi="Verdana" w:cs="Tahoma"/>
          <w:iCs/>
          <w:color w:val="000000"/>
          <w:sz w:val="16"/>
          <w:szCs w:val="16"/>
        </w:rPr>
        <w:t>Avec sa signature, l'</w:t>
      </w:r>
      <w:r w:rsidR="009B72FF" w:rsidRPr="005E2DFA">
        <w:rPr>
          <w:rFonts w:ascii="Verdana" w:hAnsi="Verdana" w:cs="Tahoma"/>
          <w:iCs/>
          <w:color w:val="000000"/>
          <w:sz w:val="16"/>
          <w:szCs w:val="16"/>
        </w:rPr>
        <w:t>exploitant</w:t>
      </w:r>
      <w:r w:rsidRPr="005E2DFA">
        <w:rPr>
          <w:rFonts w:ascii="Verdana" w:hAnsi="Verdana" w:cs="Tahoma"/>
          <w:iCs/>
          <w:color w:val="000000"/>
          <w:sz w:val="16"/>
          <w:szCs w:val="16"/>
        </w:rPr>
        <w:t xml:space="preserve"> accepte le transfert des données susmentionnées à l'organisation Donau Soja, ainsi que le stockage et le traitement par cette organisation à des fins de contrôle du système.</w:t>
      </w:r>
      <w:r w:rsidR="00672B27" w:rsidRPr="005E2DFA">
        <w:rPr>
          <w:rFonts w:ascii="Verdana" w:hAnsi="Verdana" w:cs="Tahoma"/>
          <w:iCs/>
          <w:color w:val="000000"/>
          <w:sz w:val="16"/>
          <w:szCs w:val="16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L’exploitant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agricole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confirme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que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les </w:t>
      </w:r>
      <w:proofErr w:type="spellStart"/>
      <w:proofErr w:type="gram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informations</w:t>
      </w:r>
      <w:proofErr w:type="spellEnd"/>
      <w:proofErr w:type="gram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pertinentes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nécessaires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à la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soumission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de la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déclaration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de diligence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raisonnable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conformément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au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règlement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de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l’UE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sur la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déforestation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(EUDR)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sont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disponibles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,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notamment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que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les données de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géolocalisation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de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toutes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les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parcelles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utilisées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pour la production au sein de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l’exploitation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sont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présentes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et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peuvent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être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fournies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sur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demande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.</w:t>
      </w:r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br/>
        <w:t xml:space="preserve">Il consent à la transmission des données tout au long de la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chaîne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d’approvisionnement</w:t>
      </w:r>
      <w:proofErr w:type="spellEnd"/>
      <w:r w:rsidR="007B7F11" w:rsidRPr="007B7F11">
        <w:rPr>
          <w:rFonts w:ascii="Verdana" w:hAnsi="Verdana" w:cs="Tahoma"/>
          <w:iCs/>
          <w:color w:val="000000"/>
          <w:sz w:val="16"/>
          <w:szCs w:val="16"/>
          <w:lang w:val="en-US"/>
        </w:rPr>
        <w:t>.</w:t>
      </w:r>
      <w:r w:rsidR="00672B27"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Ce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consentement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peut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être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révoqué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à tout moment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en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écrivant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à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l'organisation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Donau Soja. La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révocation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n'affecte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pas la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légalité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du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traitement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jusque-là</w:t>
      </w:r>
      <w:proofErr w:type="spellEnd"/>
      <w:r w:rsidRPr="005E2DFA">
        <w:rPr>
          <w:rFonts w:ascii="Verdana" w:hAnsi="Verdana" w:cs="Tahoma"/>
          <w:iCs/>
          <w:color w:val="000000"/>
          <w:sz w:val="16"/>
          <w:szCs w:val="16"/>
          <w:lang w:val="en-US"/>
        </w:rPr>
        <w:t>.</w:t>
      </w:r>
      <w:r w:rsidR="00906141" w:rsidRPr="005E2DFA">
        <w:rPr>
          <w:rFonts w:ascii="Verdana" w:hAnsi="Verdana" w:cs="Calibri"/>
          <w:iCs/>
          <w:color w:val="000000"/>
          <w:sz w:val="16"/>
          <w:szCs w:val="16"/>
          <w:lang w:val="en-GB"/>
        </w:rPr>
        <w:t xml:space="preserve"> </w:t>
      </w:r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En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outre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l'agriculteur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confirme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qu'au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moment de la livraison, la non-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déforestation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de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toutes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les surfaces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cultivées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en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soja a déjà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été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contrôlée et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confirmée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par un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système</w:t>
      </w:r>
      <w:proofErr w:type="spellEnd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approprié</w:t>
      </w:r>
      <w:proofErr w:type="spellEnd"/>
      <w:r w:rsidR="00C83121" w:rsidRPr="005E2DFA">
        <w:rPr>
          <w:rStyle w:val="FootnoteReference"/>
          <w:rFonts w:ascii="Verdana" w:hAnsi="Verdana" w:cs="Tahoma"/>
          <w:iCs/>
          <w:color w:val="000000" w:themeColor="text1"/>
          <w:sz w:val="16"/>
          <w:szCs w:val="16"/>
          <w:lang w:val="en-GB"/>
        </w:rPr>
        <w:footnoteReference w:id="2"/>
      </w:r>
      <w:r w:rsidR="008F212D" w:rsidRPr="005E2DFA">
        <w:rPr>
          <w:rFonts w:ascii="Verdana" w:hAnsi="Verdana" w:cs="Tahoma"/>
          <w:iCs/>
          <w:color w:val="000000" w:themeColor="text1"/>
          <w:sz w:val="16"/>
          <w:szCs w:val="16"/>
          <w:lang w:val="en-GB"/>
        </w:rPr>
        <w:t>.</w:t>
      </w:r>
    </w:p>
    <w:p w14:paraId="47F83CC3" w14:textId="77777777" w:rsidR="0014143B" w:rsidRPr="005E2DFA" w:rsidRDefault="0014143B" w:rsidP="008F212D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iCs/>
          <w:color w:val="000000"/>
          <w:sz w:val="16"/>
          <w:szCs w:val="16"/>
          <w:lang w:val="en-US"/>
        </w:rPr>
      </w:pPr>
    </w:p>
    <w:p w14:paraId="17B24C97" w14:textId="77777777" w:rsidR="00693047" w:rsidRPr="00B434C1" w:rsidRDefault="00693047" w:rsidP="00B434C1">
      <w:pPr>
        <w:pStyle w:val="HLblueuppercase"/>
        <w:spacing w:line="240" w:lineRule="auto"/>
        <w:rPr>
          <w:sz w:val="20"/>
          <w:szCs w:val="20"/>
          <w:lang w:val="fr-FR"/>
        </w:rPr>
      </w:pPr>
      <w:r w:rsidRPr="00B434C1">
        <w:rPr>
          <w:sz w:val="20"/>
          <w:szCs w:val="20"/>
          <w:lang w:val="fr-FR"/>
        </w:rPr>
        <w:t>Collecteur agricole d'origine OU premier transformateur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71"/>
      </w:tblGrid>
      <w:tr w:rsidR="00693047" w:rsidRPr="00B434C1" w14:paraId="7EF19A56" w14:textId="77777777" w:rsidTr="008F212D">
        <w:tc>
          <w:tcPr>
            <w:tcW w:w="3119" w:type="dxa"/>
          </w:tcPr>
          <w:p w14:paraId="18E9709F" w14:textId="699BD9AD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Nom de 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l'entreprise: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8E4B95CF94AD4376B263F3A35C639835"/>
            </w:placeholder>
          </w:sdtPr>
          <w:sdtEndPr/>
          <w:sdtContent>
            <w:tc>
              <w:tcPr>
                <w:tcW w:w="7371" w:type="dxa"/>
              </w:tcPr>
              <w:p w14:paraId="7EF19A55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5A" w14:textId="77777777" w:rsidTr="008F212D">
        <w:tc>
          <w:tcPr>
            <w:tcW w:w="3119" w:type="dxa"/>
          </w:tcPr>
          <w:p w14:paraId="71556A66" w14:textId="77777777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Adresse </w:t>
            </w:r>
          </w:p>
          <w:p w14:paraId="5AB14D15" w14:textId="74DFC602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Code postal et 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commune: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CEDE36D41BC541B994BAA2B9615D2FCC"/>
            </w:placeholder>
          </w:sdtPr>
          <w:sdtEndPr/>
          <w:sdtContent>
            <w:tc>
              <w:tcPr>
                <w:tcW w:w="7371" w:type="dxa"/>
              </w:tcPr>
              <w:p w14:paraId="7EF19A59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5D" w14:textId="77777777" w:rsidTr="008F212D">
        <w:tc>
          <w:tcPr>
            <w:tcW w:w="3119" w:type="dxa"/>
          </w:tcPr>
          <w:p w14:paraId="5D1C0DAC" w14:textId="47BC3DC7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E-mail: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27A08A53B33F46D397BC03267996D00C"/>
            </w:placeholder>
          </w:sdtPr>
          <w:sdtEndPr/>
          <w:sdtContent>
            <w:tc>
              <w:tcPr>
                <w:tcW w:w="7371" w:type="dxa"/>
              </w:tcPr>
              <w:p w14:paraId="7EF19A5C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60" w14:textId="77777777" w:rsidTr="008F212D">
        <w:tc>
          <w:tcPr>
            <w:tcW w:w="3119" w:type="dxa"/>
          </w:tcPr>
          <w:p w14:paraId="375578C4" w14:textId="1B9AC94C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Téléphone: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B2C5BF42999B49388B522CC3B2D17699"/>
            </w:placeholder>
          </w:sdtPr>
          <w:sdtEndPr/>
          <w:sdtContent>
            <w:tc>
              <w:tcPr>
                <w:tcW w:w="7371" w:type="dxa"/>
              </w:tcPr>
              <w:p w14:paraId="7EF19A5F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63" w14:textId="77777777" w:rsidTr="008F212D">
        <w:tc>
          <w:tcPr>
            <w:tcW w:w="3119" w:type="dxa"/>
          </w:tcPr>
          <w:p w14:paraId="4F411F2E" w14:textId="4D3F43AF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Quantité de soja acceptée en </w:t>
            </w:r>
            <w:proofErr w:type="gramStart"/>
            <w:r w:rsidR="008F212D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kilogramme</w:t>
            </w: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166BC450297940BFAF5DA88F8F98BF92"/>
            </w:placeholder>
          </w:sdtPr>
          <w:sdtEndPr/>
          <w:sdtContent>
            <w:tc>
              <w:tcPr>
                <w:tcW w:w="7371" w:type="dxa"/>
              </w:tcPr>
              <w:p w14:paraId="7EF19A62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66" w14:textId="77777777" w:rsidTr="008F212D">
        <w:tc>
          <w:tcPr>
            <w:tcW w:w="3119" w:type="dxa"/>
          </w:tcPr>
          <w:p w14:paraId="4E94AF3F" w14:textId="70A8A3D7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Date (JJ.MM.AAAA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):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FA1B8A8140B849E883E64E11379280B0"/>
            </w:placeholder>
          </w:sdtPr>
          <w:sdtEndPr/>
          <w:sdtContent>
            <w:tc>
              <w:tcPr>
                <w:tcW w:w="7371" w:type="dxa"/>
              </w:tcPr>
              <w:p w14:paraId="7EF19A65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63E6D0FA" w14:textId="7CB4A7FD" w:rsidR="00B434C1" w:rsidRPr="005E2DFA" w:rsidRDefault="00693047" w:rsidP="008F212D">
      <w:pPr>
        <w:pStyle w:val="BodyText"/>
        <w:spacing w:before="0" w:after="0"/>
        <w:jc w:val="both"/>
        <w:rPr>
          <w:rFonts w:ascii="Verdana" w:hAnsi="Verdana"/>
          <w:sz w:val="16"/>
          <w:szCs w:val="16"/>
          <w:lang w:val="fr-FR"/>
        </w:rPr>
      </w:pPr>
      <w:r w:rsidRPr="005E2DFA">
        <w:rPr>
          <w:rFonts w:ascii="Verdana" w:hAnsi="Verdana"/>
          <w:sz w:val="16"/>
          <w:szCs w:val="16"/>
          <w:lang w:val="fr-FR"/>
        </w:rPr>
        <w:t>En signant cette déclaration, l'exploitant certifie avoir lu, compris et avoir suivi les exigences de production de Europe Soya pour les exploitants agricoles.</w:t>
      </w:r>
      <w:r w:rsidR="009606D9" w:rsidRPr="005E2DFA">
        <w:rPr>
          <w:rFonts w:ascii="Verdana" w:hAnsi="Verdana"/>
          <w:sz w:val="16"/>
          <w:szCs w:val="16"/>
          <w:lang w:val="fr-FR"/>
        </w:rPr>
        <w:t xml:space="preserve"> </w:t>
      </w:r>
      <w:r w:rsidR="00D01A87" w:rsidRPr="005E2DFA">
        <w:rPr>
          <w:rFonts w:ascii="Verdana" w:hAnsi="Verdana"/>
          <w:sz w:val="16"/>
          <w:szCs w:val="16"/>
          <w:lang w:val="fr-FR"/>
        </w:rPr>
        <w:t xml:space="preserve">Nous vous prions de prendre connaissance de notre déclaration de protection des </w:t>
      </w:r>
      <w:proofErr w:type="gramStart"/>
      <w:r w:rsidR="00D01A87" w:rsidRPr="005E2DFA">
        <w:rPr>
          <w:rFonts w:ascii="Verdana" w:hAnsi="Verdana"/>
          <w:sz w:val="16"/>
          <w:szCs w:val="16"/>
          <w:lang w:val="fr-FR"/>
        </w:rPr>
        <w:t>données:</w:t>
      </w:r>
      <w:proofErr w:type="gramEnd"/>
      <w:r w:rsidR="00D01A87" w:rsidRPr="005E2DFA">
        <w:rPr>
          <w:rFonts w:ascii="Verdana" w:hAnsi="Verdana"/>
          <w:sz w:val="16"/>
          <w:szCs w:val="16"/>
          <w:lang w:val="fr-FR"/>
        </w:rPr>
        <w:t xml:space="preserve"> </w:t>
      </w:r>
      <w:r w:rsidR="00D01A87">
        <w:fldChar w:fldCharType="begin"/>
      </w:r>
      <w:r w:rsidR="00D01A87" w:rsidRPr="00607E92">
        <w:rPr>
          <w:lang w:val="en-US"/>
        </w:rPr>
        <w:instrText>HYPERLINK "https://www.donausoja.org/privacy-policy-2/"</w:instrText>
      </w:r>
      <w:r w:rsidR="00D01A87">
        <w:fldChar w:fldCharType="separate"/>
      </w:r>
      <w:r w:rsidR="00D01A87" w:rsidRPr="005E2DFA">
        <w:rPr>
          <w:rStyle w:val="Hyperlink"/>
          <w:rFonts w:ascii="Verdana" w:hAnsi="Verdana"/>
          <w:sz w:val="16"/>
          <w:szCs w:val="16"/>
          <w:lang w:val="fr-FR"/>
          <w14:ligatures w14:val="standardContextual"/>
        </w:rPr>
        <w:t>https://www.donausoja.org/privacy-policy-2/</w:t>
      </w:r>
      <w:r w:rsidR="00D01A87">
        <w:fldChar w:fldCharType="end"/>
      </w:r>
      <w:r w:rsidR="00D01A87" w:rsidRPr="005E2DFA">
        <w:rPr>
          <w:rFonts w:ascii="Verdana" w:hAnsi="Verdana"/>
          <w:sz w:val="16"/>
          <w:szCs w:val="16"/>
          <w:lang w:val="fr-FR"/>
          <w14:ligatures w14:val="standardContextual"/>
        </w:rPr>
        <w:t>.</w:t>
      </w:r>
      <w:r w:rsidR="00B434C1" w:rsidRPr="005E2DFA">
        <w:rPr>
          <w:rFonts w:ascii="Verdana" w:hAnsi="Verdana"/>
          <w:sz w:val="16"/>
          <w:szCs w:val="16"/>
          <w:lang w:val="fr-FR"/>
          <w14:ligatures w14:val="standardContextual"/>
        </w:rPr>
        <w:t xml:space="preserve"> </w:t>
      </w:r>
      <w:r w:rsidRPr="005E2DFA">
        <w:rPr>
          <w:rFonts w:ascii="Verdana" w:hAnsi="Verdana" w:cs="Tahoma"/>
          <w:color w:val="000000"/>
          <w:sz w:val="16"/>
          <w:szCs w:val="16"/>
          <w:lang w:val="fr-FR"/>
        </w:rPr>
        <w:t>Cet engagement prend effet à signature et concerne la totalité de la récolte livrée.</w:t>
      </w:r>
      <w:r w:rsidR="009606D9" w:rsidRPr="005E2DFA">
        <w:rPr>
          <w:rFonts w:ascii="Verdana" w:hAnsi="Verdana" w:cs="Tahoma"/>
          <w:color w:val="000000"/>
          <w:sz w:val="16"/>
          <w:szCs w:val="16"/>
          <w:lang w:val="fr-FR"/>
        </w:rPr>
        <w:t xml:space="preserve"> </w:t>
      </w:r>
    </w:p>
    <w:p w14:paraId="4F6F06BA" w14:textId="77777777" w:rsidR="005E2DFA" w:rsidRPr="005E2DFA" w:rsidRDefault="005E2DFA" w:rsidP="008F212D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14:paraId="0A0971E2" w14:textId="5B25AD1D" w:rsidR="00B434C1" w:rsidRPr="005E2DFA" w:rsidRDefault="00693047" w:rsidP="008F212D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5E2DFA">
        <w:rPr>
          <w:rFonts w:ascii="Verdana" w:hAnsi="Verdana" w:cs="Tahoma"/>
          <w:color w:val="000000"/>
          <w:sz w:val="18"/>
          <w:szCs w:val="18"/>
          <w:lang w:val="fr-FR"/>
        </w:rPr>
        <w:t>Une copie de la déclaration d'engagement est laissée à l'exploitant agricole.</w:t>
      </w:r>
    </w:p>
    <w:p w14:paraId="57C7901A" w14:textId="77777777" w:rsidR="005E2DFA" w:rsidRDefault="005E2DFA" w:rsidP="008F212D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14:paraId="4A490506" w14:textId="259D034C" w:rsidR="00693047" w:rsidRPr="00B434C1" w:rsidRDefault="00693047" w:rsidP="00B434C1">
      <w:pPr>
        <w:pStyle w:val="BodyText"/>
        <w:rPr>
          <w:rFonts w:ascii="Verdana" w:hAnsi="Verdana" w:cs="Tahoma"/>
          <w:color w:val="000000"/>
          <w:sz w:val="18"/>
          <w:szCs w:val="18"/>
          <w:lang w:val="fr-FR"/>
        </w:rPr>
      </w:pP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____________________________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 ________________________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</w:t>
      </w:r>
      <w:sdt>
        <w:sdtPr>
          <w:rPr>
            <w:rFonts w:ascii="Verdana" w:hAnsi="Verdana" w:cs="Tahoma"/>
            <w:color w:val="000000"/>
            <w:sz w:val="18"/>
            <w:szCs w:val="18"/>
            <w:lang w:val="fr-FR"/>
          </w:rPr>
          <w:id w:val="-763916894"/>
          <w:placeholder>
            <w:docPart w:val="205F361CE907408FB1446DA703D41E18"/>
          </w:placeholder>
        </w:sdtPr>
        <w:sdtEndPr/>
        <w:sdtContent>
          <w:r w:rsidRPr="00B434C1">
            <w:rPr>
              <w:rFonts w:ascii="Verdana" w:hAnsi="Verdana" w:cs="Tahoma"/>
              <w:color w:val="000000"/>
              <w:sz w:val="18"/>
              <w:szCs w:val="18"/>
              <w:lang w:val="fr-FR"/>
            </w:rPr>
            <w:t>…</w:t>
          </w:r>
        </w:sdtContent>
      </w:sdt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</w:p>
    <w:p w14:paraId="71FC6E31" w14:textId="5510F0C5" w:rsidR="00693047" w:rsidRDefault="00693047" w:rsidP="00B434C1">
      <w:pPr>
        <w:pStyle w:val="BodyText"/>
        <w:spacing w:before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(Signature de l'exploitant agricole)</w:t>
      </w:r>
      <w:proofErr w:type="gramStart"/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 (</w:t>
      </w:r>
      <w:proofErr w:type="gramEnd"/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Signature du collecteur)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>(Nom et titre)</w:t>
      </w:r>
    </w:p>
    <w:p w14:paraId="451DBA48" w14:textId="77777777" w:rsidR="0014143B" w:rsidRPr="00B434C1" w:rsidRDefault="0014143B" w:rsidP="00B434C1">
      <w:pPr>
        <w:pStyle w:val="BodyText"/>
        <w:spacing w:before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14:paraId="75443B03" w14:textId="22F86DC4" w:rsidR="0013384D" w:rsidRPr="00B434C1" w:rsidRDefault="00693047" w:rsidP="00B434C1">
      <w:pPr>
        <w:spacing w:after="0" w:line="240" w:lineRule="auto"/>
        <w:rPr>
          <w:rFonts w:ascii="Verdana" w:hAnsi="Verdana" w:cs="Tahoma"/>
          <w:b/>
          <w:bCs/>
          <w:color w:val="76B82A"/>
          <w:sz w:val="18"/>
          <w:szCs w:val="18"/>
          <w:lang w:val="en-GB" w:eastAsia="en-GB"/>
        </w:rPr>
      </w:pPr>
      <w:r w:rsidRPr="00B434C1">
        <w:rPr>
          <w:rFonts w:ascii="Verdana" w:hAnsi="Verdana" w:cs="Tahoma"/>
          <w:i/>
          <w:sz w:val="18"/>
          <w:szCs w:val="18"/>
          <w:lang w:val="fr-FR"/>
        </w:rPr>
        <w:t>L’organisation Donau Soja est soutenue par l'Agence autrichienne de coopération pour le développement.</w:t>
      </w:r>
      <w:r w:rsidR="0013384D" w:rsidRPr="00B434C1">
        <w:rPr>
          <w:rFonts w:ascii="Verdana" w:hAnsi="Verdana" w:cs="Tahoma"/>
          <w:bCs/>
          <w:color w:val="76B82A"/>
          <w:sz w:val="18"/>
          <w:szCs w:val="18"/>
          <w:lang w:val="en-GB" w:eastAsia="en-GB"/>
        </w:rPr>
        <w:br w:type="page"/>
      </w:r>
    </w:p>
    <w:p w14:paraId="062E3744" w14:textId="2BD1F65D" w:rsidR="002A73C3" w:rsidRPr="00B434C1" w:rsidRDefault="00693047" w:rsidP="00B434C1">
      <w:pPr>
        <w:pStyle w:val="Heading1"/>
        <w:numPr>
          <w:ilvl w:val="0"/>
          <w:numId w:val="0"/>
        </w:numPr>
        <w:spacing w:before="120" w:after="120" w:line="240" w:lineRule="auto"/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</w:pPr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lastRenderedPageBreak/>
        <w:t xml:space="preserve">Exigences de </w:t>
      </w:r>
      <w:proofErr w:type="spellStart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l’Europe</w:t>
      </w:r>
      <w:proofErr w:type="spellEnd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Soya pour les </w:t>
      </w:r>
      <w:proofErr w:type="spellStart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exploitants</w:t>
      </w:r>
      <w:proofErr w:type="spellEnd"/>
      <w:r w:rsidRPr="00B434C1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français</w:t>
      </w:r>
    </w:p>
    <w:p w14:paraId="78A599E6" w14:textId="7E6F0380" w:rsidR="002A73C3" w:rsidRPr="00B434C1" w:rsidRDefault="002A73C3" w:rsidP="00B434C1">
      <w:pPr>
        <w:pStyle w:val="HLblueuppercase"/>
        <w:numPr>
          <w:ilvl w:val="0"/>
          <w:numId w:val="19"/>
        </w:numPr>
        <w:spacing w:line="240" w:lineRule="auto"/>
        <w:jc w:val="both"/>
        <w:rPr>
          <w:iCs/>
          <w:sz w:val="20"/>
          <w:szCs w:val="20"/>
          <w:lang w:val="fr-FR"/>
        </w:rPr>
      </w:pPr>
      <w:r w:rsidRPr="00B434C1">
        <w:rPr>
          <w:iCs/>
          <w:sz w:val="20"/>
          <w:szCs w:val="20"/>
          <w:lang w:val="fr-FR"/>
        </w:rPr>
        <w:t xml:space="preserve">Les agriculteurs acceptent de respecter les principes de la culture du Europe </w:t>
      </w:r>
      <w:proofErr w:type="gramStart"/>
      <w:r w:rsidRPr="00B434C1">
        <w:rPr>
          <w:iCs/>
          <w:sz w:val="20"/>
          <w:szCs w:val="20"/>
          <w:lang w:val="fr-FR"/>
        </w:rPr>
        <w:t>Soya:</w:t>
      </w:r>
      <w:proofErr w:type="gramEnd"/>
    </w:p>
    <w:p w14:paraId="09B65C7C" w14:textId="1182562A" w:rsidR="003E3519" w:rsidRPr="00B434C1" w:rsidRDefault="004A0605" w:rsidP="00B434C1">
      <w:pPr>
        <w:pStyle w:val="Listenabsatz10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Tahoma"/>
          <w:sz w:val="18"/>
          <w:szCs w:val="18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Les agriculteurs doivent mener leurs activités avec intégrité, respecter les lois en vigueur et éviter toute forme de corruption, de conflit d'intérêts et de pratiques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frauduleuses;</w:t>
      </w:r>
      <w:proofErr w:type="gramEnd"/>
    </w:p>
    <w:p w14:paraId="65776438" w14:textId="13017A52" w:rsidR="0032363D" w:rsidRPr="00B434C1" w:rsidRDefault="0032363D" w:rsidP="00B434C1">
      <w:pPr>
        <w:pStyle w:val="Listenabsatz10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Tahoma"/>
          <w:sz w:val="18"/>
          <w:szCs w:val="18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Les exploitants agricoles se doivent de garder la documentation pertinente pendant 5 ans.</w:t>
      </w:r>
    </w:p>
    <w:p w14:paraId="6D11A55C" w14:textId="67EC0B38" w:rsidR="00693047" w:rsidRPr="00B434C1" w:rsidRDefault="00693047" w:rsidP="00B434C1">
      <w:pPr>
        <w:pStyle w:val="Listenabsatz10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Tahoma"/>
          <w:sz w:val="18"/>
          <w:szCs w:val="18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La culture du soja Europe Soya à lieu dans la région Europe Soya conformément à l’aire géographique définie par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l’organisatio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n;</w:t>
      </w:r>
      <w:proofErr w:type="gramEnd"/>
    </w:p>
    <w:p w14:paraId="59019AC7" w14:textId="71BCC699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cultiver et utiliser uniquement des variétés de soja non-OGM inscrites au catalogue national ou au catalogue commun des variétés des espèces de plantes agricoles de l’UE</w:t>
      </w:r>
      <w:r w:rsidR="00E86A8D" w:rsidRPr="00B434C1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B434C1">
        <w:rPr>
          <w:rFonts w:ascii="Verdana" w:hAnsi="Verdana" w:cs="Tahoma"/>
          <w:sz w:val="18"/>
          <w:szCs w:val="18"/>
          <w:lang w:val="fr-FR"/>
        </w:rPr>
        <w:t>;</w:t>
      </w:r>
    </w:p>
    <w:p w14:paraId="2D9BB4E9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ne cultiver également aucune autre culture GM (ex. maïs GM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);</w:t>
      </w:r>
      <w:proofErr w:type="gramEnd"/>
    </w:p>
    <w:p w14:paraId="497828B5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À n’avoir cultivé également aucune autre culture GM au cours de l’année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précédente;</w:t>
      </w:r>
      <w:proofErr w:type="gramEnd"/>
    </w:p>
    <w:p w14:paraId="21BE8E55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À n’avoir cultivé aucune variété GM de soja au cours des trois dernières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années;</w:t>
      </w:r>
      <w:proofErr w:type="gramEnd"/>
    </w:p>
    <w:p w14:paraId="26671FE8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À documenter les quantités de soja, à la fois cultivées et récoltées, en tenant ses propres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registres;</w:t>
      </w:r>
      <w:proofErr w:type="gramEnd"/>
    </w:p>
    <w:p w14:paraId="5D3FD6A1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u w:val="single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u w:val="single"/>
          <w:lang w:val="fr-FR"/>
        </w:rPr>
        <w:t xml:space="preserve">Produits </w:t>
      </w:r>
      <w:proofErr w:type="gramStart"/>
      <w:r w:rsidRPr="00B434C1">
        <w:rPr>
          <w:rFonts w:ascii="Verdana" w:hAnsi="Verdana" w:cs="Tahoma"/>
          <w:sz w:val="18"/>
          <w:szCs w:val="18"/>
          <w:u w:val="single"/>
          <w:lang w:val="fr-FR"/>
        </w:rPr>
        <w:t>phytosanitaires:</w:t>
      </w:r>
      <w:proofErr w:type="gramEnd"/>
    </w:p>
    <w:p w14:paraId="7519C609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À utiliser exclusivement des produits phytosanitaires approuvés pour la culture du soja dans le pays </w:t>
      </w:r>
      <w:proofErr w:type="gramStart"/>
      <w:r w:rsidRPr="00B434C1">
        <w:rPr>
          <w:rFonts w:cs="Tahoma"/>
          <w:sz w:val="18"/>
          <w:szCs w:val="18"/>
          <w:lang w:val="fr-FR"/>
        </w:rPr>
        <w:t>concerné;</w:t>
      </w:r>
      <w:proofErr w:type="gramEnd"/>
    </w:p>
    <w:p w14:paraId="78CF4885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Utiliser les produits phytosanitaires de manière à être inoffensifs pour l'Homme et </w:t>
      </w:r>
      <w:proofErr w:type="gramStart"/>
      <w:r w:rsidRPr="00B434C1">
        <w:rPr>
          <w:rFonts w:cs="Tahoma"/>
          <w:sz w:val="18"/>
          <w:szCs w:val="18"/>
          <w:lang w:val="fr-FR"/>
        </w:rPr>
        <w:t>l'environnement;</w:t>
      </w:r>
      <w:proofErr w:type="gramEnd"/>
    </w:p>
    <w:p w14:paraId="431DFCE5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Utiliser des techniques de lutte intégrée pour réduire les impacts négatifs des produits </w:t>
      </w:r>
      <w:proofErr w:type="gramStart"/>
      <w:r w:rsidRPr="00B434C1">
        <w:rPr>
          <w:rFonts w:cs="Tahoma"/>
          <w:sz w:val="18"/>
          <w:szCs w:val="18"/>
          <w:lang w:val="fr-FR"/>
        </w:rPr>
        <w:t>phytosanitaires;</w:t>
      </w:r>
      <w:proofErr w:type="gramEnd"/>
    </w:p>
    <w:p w14:paraId="707BAA4A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Élaborer et mettre en place un programme de protection intégrée des </w:t>
      </w:r>
      <w:proofErr w:type="gramStart"/>
      <w:r w:rsidRPr="00B434C1">
        <w:rPr>
          <w:rFonts w:cs="Tahoma"/>
          <w:sz w:val="18"/>
          <w:szCs w:val="18"/>
          <w:lang w:val="fr-FR"/>
        </w:rPr>
        <w:t>cultures;</w:t>
      </w:r>
      <w:proofErr w:type="gramEnd"/>
    </w:p>
    <w:p w14:paraId="08E12467" w14:textId="77777777" w:rsidR="00314340" w:rsidRPr="00B434C1" w:rsidRDefault="00314340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Les agriculteurs doivent documenter l'application de produits phytosanitaires, d'engrais et l'utilisation de </w:t>
      </w:r>
      <w:proofErr w:type="gramStart"/>
      <w:r w:rsidRPr="00B434C1">
        <w:rPr>
          <w:rFonts w:cs="Tahoma"/>
          <w:sz w:val="18"/>
          <w:szCs w:val="18"/>
          <w:lang w:val="fr-FR"/>
        </w:rPr>
        <w:t>carburant;</w:t>
      </w:r>
      <w:proofErr w:type="gramEnd"/>
    </w:p>
    <w:p w14:paraId="794DD8BD" w14:textId="3C7252D9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À n’utiliser aucun </w:t>
      </w:r>
      <w:proofErr w:type="spellStart"/>
      <w:r w:rsidRPr="00B434C1">
        <w:rPr>
          <w:rFonts w:cs="Tahoma"/>
          <w:sz w:val="18"/>
          <w:szCs w:val="18"/>
          <w:lang w:val="fr-FR"/>
        </w:rPr>
        <w:t>dessicant</w:t>
      </w:r>
      <w:proofErr w:type="spellEnd"/>
      <w:r w:rsidRPr="00B434C1">
        <w:rPr>
          <w:rFonts w:cs="Tahoma"/>
          <w:sz w:val="18"/>
          <w:szCs w:val="18"/>
          <w:lang w:val="fr-FR"/>
        </w:rPr>
        <w:t xml:space="preserve"> avant la récolte (ex. glyphosate ou diquat</w:t>
      </w:r>
      <w:proofErr w:type="gramStart"/>
      <w:r w:rsidRPr="00B434C1">
        <w:rPr>
          <w:rFonts w:cs="Tahoma"/>
          <w:sz w:val="18"/>
          <w:szCs w:val="18"/>
          <w:lang w:val="fr-FR"/>
        </w:rPr>
        <w:t>);</w:t>
      </w:r>
      <w:proofErr w:type="gramEnd"/>
    </w:p>
    <w:p w14:paraId="3A80CC49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Ne pas utiliser de produits phytosanitaires inscrits dans la liste des conventions </w:t>
      </w:r>
      <w:proofErr w:type="gramStart"/>
      <w:r w:rsidRPr="00B434C1">
        <w:rPr>
          <w:rFonts w:cs="Tahoma"/>
          <w:sz w:val="18"/>
          <w:szCs w:val="18"/>
          <w:lang w:val="fr-FR"/>
        </w:rPr>
        <w:t>de  Stockholm</w:t>
      </w:r>
      <w:proofErr w:type="gramEnd"/>
      <w:r w:rsidRPr="00B434C1">
        <w:rPr>
          <w:rFonts w:cs="Tahoma"/>
          <w:sz w:val="18"/>
          <w:szCs w:val="18"/>
          <w:lang w:val="fr-FR"/>
        </w:rPr>
        <w:t xml:space="preserve"> et </w:t>
      </w:r>
      <w:proofErr w:type="gramStart"/>
      <w:r w:rsidRPr="00B434C1">
        <w:rPr>
          <w:rFonts w:cs="Tahoma"/>
          <w:sz w:val="18"/>
          <w:szCs w:val="18"/>
          <w:lang w:val="fr-FR"/>
        </w:rPr>
        <w:t>Rotterdam;</w:t>
      </w:r>
      <w:proofErr w:type="gramEnd"/>
    </w:p>
    <w:p w14:paraId="7A29EFA5" w14:textId="5D926264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Ne pas utiliser de produits phytosanitaires inscrits dans les listes </w:t>
      </w:r>
      <w:r w:rsidR="00FA38E6" w:rsidRPr="00B434C1">
        <w:rPr>
          <w:rFonts w:cs="Tahoma"/>
          <w:sz w:val="18"/>
          <w:szCs w:val="18"/>
          <w:lang w:val="fr-FR"/>
        </w:rPr>
        <w:t>de l’Organisation Mondiale de la Santé (OMS)</w:t>
      </w:r>
      <w:r w:rsidRPr="00B434C1">
        <w:rPr>
          <w:rFonts w:cs="Tahoma"/>
          <w:sz w:val="18"/>
          <w:szCs w:val="18"/>
          <w:lang w:val="fr-FR"/>
        </w:rPr>
        <w:t xml:space="preserve"> </w:t>
      </w:r>
      <w:r w:rsidR="00630968" w:rsidRPr="00B434C1">
        <w:rPr>
          <w:rFonts w:cs="Tahoma"/>
          <w:sz w:val="18"/>
          <w:szCs w:val="18"/>
          <w:lang w:val="fr-FR"/>
        </w:rPr>
        <w:t>1a et 1</w:t>
      </w:r>
      <w:proofErr w:type="gramStart"/>
      <w:r w:rsidR="00630968" w:rsidRPr="00B434C1">
        <w:rPr>
          <w:rFonts w:cs="Tahoma"/>
          <w:sz w:val="18"/>
          <w:szCs w:val="18"/>
          <w:lang w:val="fr-FR"/>
        </w:rPr>
        <w:t>b</w:t>
      </w:r>
      <w:r w:rsidRPr="00B434C1">
        <w:rPr>
          <w:rFonts w:cs="Tahoma"/>
          <w:sz w:val="18"/>
          <w:szCs w:val="18"/>
          <w:lang w:val="fr-FR"/>
        </w:rPr>
        <w:t>;</w:t>
      </w:r>
      <w:proofErr w:type="gramEnd"/>
    </w:p>
    <w:p w14:paraId="35DB990F" w14:textId="44C9329C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>Ne pas appliquer les produits phytosanitaires à moins de 30 mètres (ou plus lorsque la législation nationale le prescrit)</w:t>
      </w:r>
      <w:r w:rsidR="007A2D1E" w:rsidRPr="00B434C1">
        <w:rPr>
          <w:rStyle w:val="FootnoteReference"/>
          <w:rFonts w:cs="Tahoma"/>
          <w:sz w:val="18"/>
          <w:szCs w:val="18"/>
          <w:lang w:val="en-GB" w:eastAsia="de-DE"/>
        </w:rPr>
        <w:footnoteReference w:id="4"/>
      </w:r>
      <w:r w:rsidRPr="00B434C1">
        <w:rPr>
          <w:rFonts w:cs="Tahoma"/>
          <w:sz w:val="18"/>
          <w:szCs w:val="18"/>
          <w:lang w:val="fr-FR"/>
        </w:rPr>
        <w:t xml:space="preserve"> de toute zone habitée ou d’un plan </w:t>
      </w:r>
      <w:proofErr w:type="gramStart"/>
      <w:r w:rsidRPr="00B434C1">
        <w:rPr>
          <w:rFonts w:cs="Tahoma"/>
          <w:sz w:val="18"/>
          <w:szCs w:val="18"/>
          <w:lang w:val="fr-FR"/>
        </w:rPr>
        <w:t>d’eau;</w:t>
      </w:r>
      <w:proofErr w:type="gramEnd"/>
    </w:p>
    <w:p w14:paraId="448BA1B3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eastAsia="Times New Roman"/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L’épandage aérien des produits phytosanitaires est </w:t>
      </w:r>
      <w:proofErr w:type="gramStart"/>
      <w:r w:rsidRPr="00B434C1">
        <w:rPr>
          <w:rFonts w:cs="Tahoma"/>
          <w:sz w:val="18"/>
          <w:szCs w:val="18"/>
          <w:lang w:val="fr-FR"/>
        </w:rPr>
        <w:t>prohibée;</w:t>
      </w:r>
      <w:proofErr w:type="gramEnd"/>
    </w:p>
    <w:p w14:paraId="3BC73448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Mettre en œuvre de bonnes pratiques </w:t>
      </w:r>
      <w:proofErr w:type="gramStart"/>
      <w:r w:rsidRPr="00B434C1">
        <w:rPr>
          <w:rFonts w:cs="Tahoma"/>
          <w:sz w:val="18"/>
          <w:szCs w:val="18"/>
          <w:lang w:val="fr-FR"/>
        </w:rPr>
        <w:t>agricoles;</w:t>
      </w:r>
      <w:proofErr w:type="gramEnd"/>
    </w:p>
    <w:p w14:paraId="642D8958" w14:textId="77777777" w:rsidR="00693047" w:rsidRPr="00B434C1" w:rsidRDefault="00693047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Connaître et mettre en place les techniques de conservation et de contrôle de la qualité des sols ainsi que d'éviter l'érosion des </w:t>
      </w:r>
      <w:proofErr w:type="gramStart"/>
      <w:r w:rsidRPr="00B434C1">
        <w:rPr>
          <w:rFonts w:cs="Tahoma"/>
          <w:sz w:val="18"/>
          <w:szCs w:val="18"/>
          <w:lang w:val="fr-FR"/>
        </w:rPr>
        <w:t>sols;</w:t>
      </w:r>
      <w:proofErr w:type="gramEnd"/>
    </w:p>
    <w:p w14:paraId="30D4424F" w14:textId="7B434050" w:rsidR="0032363D" w:rsidRPr="00B434C1" w:rsidRDefault="0032363D" w:rsidP="00B434C1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>Les exploitants agricoles se doivent de mettre en place les mesures nécessaires pour établir un minimum de couverture du sol pendant les périodes sensibles.</w:t>
      </w:r>
    </w:p>
    <w:p w14:paraId="41FAD0FB" w14:textId="77777777" w:rsidR="00693047" w:rsidRPr="00B434C1" w:rsidRDefault="00693047" w:rsidP="00B434C1">
      <w:pPr>
        <w:pStyle w:val="Aufzhlung"/>
        <w:numPr>
          <w:ilvl w:val="0"/>
          <w:numId w:val="15"/>
        </w:numPr>
        <w:suppressAutoHyphens/>
        <w:spacing w:line="240" w:lineRule="auto"/>
        <w:ind w:left="284" w:hanging="284"/>
        <w:rPr>
          <w:rFonts w:cs="Tahoma"/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>À suivre les recommandations contenues dans le</w:t>
      </w:r>
      <w:proofErr w:type="gramStart"/>
      <w:r w:rsidRPr="00B434C1">
        <w:rPr>
          <w:rFonts w:cs="Tahoma"/>
          <w:sz w:val="18"/>
          <w:szCs w:val="18"/>
          <w:lang w:val="fr-FR"/>
        </w:rPr>
        <w:t xml:space="preserve"> «Donau</w:t>
      </w:r>
      <w:proofErr w:type="gramEnd"/>
      <w:r w:rsidRPr="00B434C1">
        <w:rPr>
          <w:rFonts w:cs="Tahoma"/>
          <w:sz w:val="18"/>
          <w:szCs w:val="18"/>
          <w:lang w:val="fr-FR"/>
        </w:rPr>
        <w:t xml:space="preserve"> Soja Best Practice </w:t>
      </w:r>
      <w:proofErr w:type="gramStart"/>
      <w:r w:rsidRPr="00B434C1">
        <w:rPr>
          <w:rFonts w:cs="Tahoma"/>
          <w:sz w:val="18"/>
          <w:szCs w:val="18"/>
          <w:lang w:val="fr-FR"/>
        </w:rPr>
        <w:t>Manual»</w:t>
      </w:r>
      <w:proofErr w:type="gramEnd"/>
      <w:r w:rsidRPr="00B434C1">
        <w:rPr>
          <w:rFonts w:cs="Tahoma"/>
          <w:sz w:val="18"/>
          <w:szCs w:val="18"/>
          <w:lang w:val="fr-FR"/>
        </w:rPr>
        <w:t>, notamment les recommandations relatives à l’utilisation des produits phytosanitaires</w:t>
      </w:r>
      <w:r w:rsidRPr="00B434C1">
        <w:rPr>
          <w:rStyle w:val="FootnoteReference"/>
          <w:sz w:val="18"/>
          <w:szCs w:val="18"/>
          <w:lang w:val="fr-FR"/>
        </w:rPr>
        <w:footnoteReference w:id="5"/>
      </w:r>
      <w:r w:rsidRPr="00B434C1">
        <w:rPr>
          <w:rFonts w:cs="Tahoma"/>
          <w:sz w:val="18"/>
          <w:szCs w:val="18"/>
          <w:lang w:val="fr-FR"/>
        </w:rPr>
        <w:t>;</w:t>
      </w:r>
    </w:p>
    <w:p w14:paraId="4E30091F" w14:textId="6F9657CE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participer à la mise en œuvre de la PAC (politique agricole commune) avec inspections obligatoires dans le cadre du système de conditionnalité</w:t>
      </w:r>
      <w:r w:rsidRPr="00B434C1">
        <w:rPr>
          <w:rStyle w:val="FootnoteReference"/>
          <w:rFonts w:ascii="Verdana" w:hAnsi="Verdana"/>
          <w:sz w:val="18"/>
          <w:szCs w:val="18"/>
          <w:lang w:val="fr-FR"/>
        </w:rPr>
        <w:footnoteReference w:id="6"/>
      </w:r>
      <w:r w:rsidRPr="00B434C1">
        <w:rPr>
          <w:rFonts w:ascii="Verdana" w:hAnsi="Verdana" w:cs="Tahoma"/>
          <w:sz w:val="18"/>
          <w:szCs w:val="18"/>
          <w:lang w:val="fr-FR"/>
        </w:rPr>
        <w:t>;</w:t>
      </w:r>
    </w:p>
    <w:p w14:paraId="23DABF3C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À respecter les réserves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naturelles;</w:t>
      </w:r>
      <w:proofErr w:type="gramEnd"/>
    </w:p>
    <w:p w14:paraId="19E71387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À exploiter uniquement des terres qui étaient déjà destinées à un usage agricole en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2008;</w:t>
      </w:r>
      <w:proofErr w:type="gramEnd"/>
    </w:p>
    <w:p w14:paraId="50E4D465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respecter les normes sociales et du travail tant nationales qu’internationales (conventions de l’OIT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);</w:t>
      </w:r>
      <w:proofErr w:type="gramEnd"/>
    </w:p>
    <w:p w14:paraId="75B502ED" w14:textId="77777777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u w:val="single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u w:val="single"/>
          <w:lang w:val="fr-FR"/>
        </w:rPr>
        <w:t xml:space="preserve">Dans le cas des travailleurs agricoles occupé en permanence ou </w:t>
      </w:r>
      <w:proofErr w:type="gramStart"/>
      <w:r w:rsidRPr="00B434C1">
        <w:rPr>
          <w:rFonts w:ascii="Verdana" w:hAnsi="Verdana" w:cs="Tahoma"/>
          <w:sz w:val="18"/>
          <w:szCs w:val="18"/>
          <w:u w:val="single"/>
          <w:lang w:val="fr-FR"/>
        </w:rPr>
        <w:t>occasionnellement:</w:t>
      </w:r>
      <w:proofErr w:type="gramEnd"/>
    </w:p>
    <w:p w14:paraId="3C3E2EF1" w14:textId="77777777" w:rsidR="00693047" w:rsidRPr="00B434C1" w:rsidRDefault="00693047" w:rsidP="00B434C1">
      <w:pPr>
        <w:spacing w:after="0" w:line="240" w:lineRule="auto"/>
        <w:ind w:left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Des heures supplémentaires toujours volontairement acceptées et payées conformément à la législation locale ou nationale ou aux conventions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collectives;</w:t>
      </w:r>
      <w:proofErr w:type="gramEnd"/>
    </w:p>
    <w:p w14:paraId="389B9C4F" w14:textId="77777777" w:rsidR="00693047" w:rsidRPr="00B434C1" w:rsidRDefault="00693047" w:rsidP="00B434C1">
      <w:pPr>
        <w:spacing w:after="0" w:line="240" w:lineRule="auto"/>
        <w:ind w:left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Aucune retenue n’est effectuée sur les salaires pour des motifs disciplinaires, sauf cas prévu par la législation. L’employeur comptabilise les salaires </w:t>
      </w:r>
      <w:proofErr w:type="gramStart"/>
      <w:r w:rsidRPr="00B434C1">
        <w:rPr>
          <w:rFonts w:ascii="Verdana" w:hAnsi="Verdana" w:cs="Tahoma"/>
          <w:sz w:val="18"/>
          <w:szCs w:val="18"/>
          <w:lang w:val="fr-FR"/>
        </w:rPr>
        <w:t>versés;</w:t>
      </w:r>
      <w:proofErr w:type="gramEnd"/>
    </w:p>
    <w:p w14:paraId="51F83551" w14:textId="3771D644" w:rsidR="00693047" w:rsidRPr="00B434C1" w:rsidRDefault="00693047" w:rsidP="00B434C1">
      <w:pPr>
        <w:pStyle w:val="Aufzhlung"/>
        <w:numPr>
          <w:ilvl w:val="0"/>
          <w:numId w:val="15"/>
        </w:numPr>
        <w:suppressAutoHyphens/>
        <w:spacing w:line="240" w:lineRule="auto"/>
        <w:ind w:left="284" w:hanging="284"/>
        <w:rPr>
          <w:rFonts w:cs="Tahoma"/>
          <w:sz w:val="18"/>
          <w:szCs w:val="18"/>
          <w:u w:val="single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u w:val="single"/>
          <w:lang w:val="fr-FR"/>
        </w:rPr>
        <w:t xml:space="preserve">Dans les régions où sont présents des utilisateurs traditionnels de la </w:t>
      </w:r>
      <w:proofErr w:type="gramStart"/>
      <w:r w:rsidRPr="00B434C1">
        <w:rPr>
          <w:rFonts w:cs="Tahoma"/>
          <w:sz w:val="18"/>
          <w:szCs w:val="18"/>
          <w:u w:val="single"/>
          <w:lang w:val="fr-FR"/>
        </w:rPr>
        <w:t>terre:</w:t>
      </w:r>
      <w:proofErr w:type="gramEnd"/>
      <w:r w:rsidRPr="00B434C1">
        <w:rPr>
          <w:rFonts w:cs="Tahoma"/>
          <w:sz w:val="18"/>
          <w:szCs w:val="18"/>
          <w:lang w:val="fr-FR"/>
        </w:rPr>
        <w:t xml:space="preserve"> Lorsque les utilisateurs traditionnels de la terre ont renoncé à leurs droits, des justificatifs existent certifiant que les communautés concernées ont donné leur consentement libre, préalable, éclairé et documenté, contre compensation.</w:t>
      </w:r>
    </w:p>
    <w:p w14:paraId="5609AC03" w14:textId="77777777" w:rsidR="00B434C1" w:rsidRPr="00B434C1" w:rsidRDefault="00B434C1" w:rsidP="00B434C1">
      <w:pPr>
        <w:pStyle w:val="Aufzhlung"/>
        <w:suppressAutoHyphens/>
        <w:spacing w:line="240" w:lineRule="auto"/>
        <w:ind w:left="284"/>
        <w:rPr>
          <w:rFonts w:cs="Tahoma"/>
          <w:sz w:val="18"/>
          <w:szCs w:val="18"/>
          <w:u w:val="single"/>
          <w:shd w:val="clear" w:color="auto" w:fill="FFFF00"/>
          <w:lang w:val="fr-FR"/>
        </w:rPr>
      </w:pPr>
    </w:p>
    <w:p w14:paraId="1968858C" w14:textId="468EE69D" w:rsidR="00693047" w:rsidRDefault="00CC6381" w:rsidP="00B434C1">
      <w:pPr>
        <w:pStyle w:val="HLblueuppercase"/>
        <w:numPr>
          <w:ilvl w:val="0"/>
          <w:numId w:val="19"/>
        </w:numPr>
        <w:spacing w:line="240" w:lineRule="auto"/>
        <w:jc w:val="both"/>
        <w:rPr>
          <w:iCs/>
          <w:sz w:val="20"/>
          <w:szCs w:val="20"/>
          <w:lang w:val="fr-FR"/>
        </w:rPr>
      </w:pPr>
      <w:r w:rsidRPr="00B434C1">
        <w:rPr>
          <w:iCs/>
          <w:sz w:val="20"/>
          <w:szCs w:val="20"/>
          <w:lang w:val="fr-FR"/>
        </w:rPr>
        <w:t>Les agriculteurs acceptent des contrôles aléatoires dans le cadre de la certification du premier collecteur par des tiers et des contrôles du système de Donau Soja.</w:t>
      </w:r>
    </w:p>
    <w:p w14:paraId="0D358E75" w14:textId="77777777" w:rsidR="004B78E5" w:rsidRDefault="004B78E5" w:rsidP="004B78E5">
      <w:pPr>
        <w:pStyle w:val="HLblueuppercase"/>
        <w:spacing w:line="240" w:lineRule="auto"/>
        <w:jc w:val="both"/>
        <w:rPr>
          <w:iCs/>
          <w:sz w:val="20"/>
          <w:szCs w:val="20"/>
          <w:lang w:val="fr-FR"/>
        </w:rPr>
      </w:pPr>
    </w:p>
    <w:p w14:paraId="07C7B0CE" w14:textId="77777777" w:rsidR="004B78E5" w:rsidRDefault="004B78E5" w:rsidP="004B78E5">
      <w:pPr>
        <w:pStyle w:val="HLblueuppercase"/>
        <w:spacing w:line="240" w:lineRule="auto"/>
        <w:jc w:val="both"/>
        <w:rPr>
          <w:iCs/>
          <w:sz w:val="20"/>
          <w:szCs w:val="20"/>
          <w:lang w:val="fr-FR"/>
        </w:rPr>
      </w:pPr>
    </w:p>
    <w:p w14:paraId="67AB1F4D" w14:textId="77777777" w:rsidR="004B78E5" w:rsidRDefault="004B78E5" w:rsidP="004B78E5">
      <w:pPr>
        <w:pStyle w:val="HLblueuppercase"/>
        <w:spacing w:line="240" w:lineRule="auto"/>
        <w:jc w:val="both"/>
        <w:rPr>
          <w:iCs/>
          <w:sz w:val="20"/>
          <w:szCs w:val="20"/>
          <w:lang w:val="fr-FR"/>
        </w:rPr>
      </w:pPr>
    </w:p>
    <w:p w14:paraId="1F7FD351" w14:textId="36209C69" w:rsidR="004B78E5" w:rsidRPr="00B434C1" w:rsidRDefault="004B78E5" w:rsidP="008F212D">
      <w:pPr>
        <w:pStyle w:val="HLblueuppercase"/>
        <w:spacing w:line="240" w:lineRule="auto"/>
        <w:rPr>
          <w:iCs/>
          <w:sz w:val="20"/>
          <w:szCs w:val="20"/>
          <w:lang w:val="fr-FR"/>
        </w:rPr>
      </w:pPr>
    </w:p>
    <w:sectPr w:rsidR="004B78E5" w:rsidRPr="00B434C1" w:rsidSect="00B434C1">
      <w:headerReference w:type="default" r:id="rId13"/>
      <w:footerReference w:type="default" r:id="rId14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9CAD" w14:textId="77777777" w:rsidR="00B414F5" w:rsidRDefault="00B414F5" w:rsidP="00BD6CEE">
      <w:pPr>
        <w:spacing w:after="0" w:line="240" w:lineRule="auto"/>
      </w:pPr>
      <w:r>
        <w:separator/>
      </w:r>
    </w:p>
  </w:endnote>
  <w:endnote w:type="continuationSeparator" w:id="0">
    <w:p w14:paraId="77F0EE7D" w14:textId="77777777" w:rsidR="00B414F5" w:rsidRDefault="00B414F5" w:rsidP="00BD6CEE">
      <w:pPr>
        <w:spacing w:after="0" w:line="240" w:lineRule="auto"/>
      </w:pPr>
      <w:r>
        <w:continuationSeparator/>
      </w:r>
    </w:p>
  </w:endnote>
  <w:endnote w:type="continuationNotice" w:id="1">
    <w:p w14:paraId="476B3B82" w14:textId="77777777" w:rsidR="00B414F5" w:rsidRDefault="00B41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9B09" w14:textId="4668B2E9" w:rsidR="00B81789" w:rsidRPr="00B87124" w:rsidRDefault="00693047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D56205">
      <w:rPr>
        <w:rFonts w:ascii="Verdana" w:hAnsi="Verdana"/>
        <w:i/>
        <w:sz w:val="16"/>
        <w:szCs w:val="16"/>
        <w:lang w:val="fr-FR"/>
      </w:rPr>
      <w:t xml:space="preserve">Europe Soya déclaration d'engagement des exploitants agricoles </w:t>
    </w:r>
    <w:r w:rsidRPr="002938D6">
      <w:rPr>
        <w:rFonts w:ascii="Verdana" w:hAnsi="Verdana"/>
        <w:i/>
        <w:sz w:val="16"/>
        <w:szCs w:val="16"/>
        <w:lang w:val="fr-FR"/>
      </w:rPr>
      <w:t>français</w:t>
    </w:r>
    <w:r w:rsidRPr="00D56205">
      <w:rPr>
        <w:rFonts w:ascii="Verdana" w:hAnsi="Verdana"/>
        <w:i/>
        <w:sz w:val="16"/>
        <w:szCs w:val="16"/>
        <w:lang w:val="fr-FR"/>
      </w:rPr>
      <w:t xml:space="preserve"> / </w:t>
    </w:r>
    <w:r w:rsidR="00A76261">
      <w:rPr>
        <w:rFonts w:ascii="Verdana" w:hAnsi="Verdana"/>
        <w:i/>
        <w:sz w:val="16"/>
        <w:szCs w:val="16"/>
        <w:lang w:val="fr-FR"/>
      </w:rPr>
      <w:t>Version 202</w:t>
    </w:r>
    <w:r w:rsidR="0014143B">
      <w:rPr>
        <w:rFonts w:ascii="Verdana" w:hAnsi="Verdana"/>
        <w:i/>
        <w:sz w:val="16"/>
        <w:szCs w:val="16"/>
        <w:lang w:val="fr-FR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044C4F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00D0" w14:textId="77777777" w:rsidR="00B414F5" w:rsidRDefault="00B414F5" w:rsidP="00BD6CEE">
      <w:pPr>
        <w:spacing w:after="0" w:line="240" w:lineRule="auto"/>
      </w:pPr>
      <w:r>
        <w:separator/>
      </w:r>
    </w:p>
  </w:footnote>
  <w:footnote w:type="continuationSeparator" w:id="0">
    <w:p w14:paraId="23FD45E1" w14:textId="77777777" w:rsidR="00B414F5" w:rsidRDefault="00B414F5" w:rsidP="00BD6CEE">
      <w:pPr>
        <w:spacing w:after="0" w:line="240" w:lineRule="auto"/>
      </w:pPr>
      <w:r>
        <w:continuationSeparator/>
      </w:r>
    </w:p>
  </w:footnote>
  <w:footnote w:type="continuationNotice" w:id="1">
    <w:p w14:paraId="1A0FDF97" w14:textId="77777777" w:rsidR="00B414F5" w:rsidRDefault="00B414F5">
      <w:pPr>
        <w:spacing w:after="0" w:line="240" w:lineRule="auto"/>
      </w:pPr>
    </w:p>
  </w:footnote>
  <w:footnote w:id="2">
    <w:p w14:paraId="15522DA1" w14:textId="77777777" w:rsidR="00C83121" w:rsidRPr="00FA461F" w:rsidRDefault="00C83121" w:rsidP="00C83121">
      <w:pPr>
        <w:pStyle w:val="FootnoteText"/>
        <w:rPr>
          <w:lang w:val="en-GB"/>
        </w:rPr>
      </w:pPr>
      <w:r w:rsidRPr="00FA461F">
        <w:rPr>
          <w:rStyle w:val="FootnoteReference"/>
          <w:rFonts w:ascii="Verdana" w:hAnsi="Verdana"/>
          <w:sz w:val="18"/>
          <w:szCs w:val="18"/>
        </w:rPr>
        <w:footnoteRef/>
      </w:r>
      <w:r w:rsidRPr="00FA461F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>
        <w:rPr>
          <w:rFonts w:ascii="Verdana" w:hAnsi="Verdana"/>
          <w:sz w:val="18"/>
          <w:szCs w:val="18"/>
          <w:lang w:val="fr-FR"/>
        </w:rPr>
        <w:t>v</w:t>
      </w:r>
      <w:r w:rsidRPr="00FA461F">
        <w:rPr>
          <w:rFonts w:ascii="Verdana" w:hAnsi="Verdana"/>
          <w:sz w:val="18"/>
          <w:szCs w:val="18"/>
          <w:lang w:val="fr-FR"/>
        </w:rPr>
        <w:t>alide</w:t>
      </w:r>
      <w:proofErr w:type="gramEnd"/>
      <w:r w:rsidRPr="00FA461F">
        <w:rPr>
          <w:rFonts w:ascii="Verdana" w:hAnsi="Verdana"/>
          <w:sz w:val="18"/>
          <w:szCs w:val="18"/>
          <w:lang w:val="fr-FR"/>
        </w:rPr>
        <w:t xml:space="preserve"> à compter de la date d’application de EUDR</w:t>
      </w:r>
      <w:r>
        <w:rPr>
          <w:lang w:val="fr-FR"/>
        </w:rPr>
        <w:t>.</w:t>
      </w:r>
    </w:p>
  </w:footnote>
  <w:footnote w:id="3">
    <w:p w14:paraId="721BCEF8" w14:textId="6CE94DA3" w:rsidR="00E86A8D" w:rsidRPr="00925A4F" w:rsidRDefault="00E86A8D" w:rsidP="00973DC9">
      <w:pPr>
        <w:spacing w:after="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925A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Remarque: les exigences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légales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applicables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à la multiplication des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semences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(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lois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sur la protection des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variétés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végétales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)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doivent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être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observées</w:t>
      </w:r>
      <w:proofErr w:type="spellEnd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 xml:space="preserve"> et </w:t>
      </w:r>
      <w:proofErr w:type="spellStart"/>
      <w:r w:rsidR="00925A4F" w:rsidRPr="00925A4F">
        <w:rPr>
          <w:rFonts w:ascii="Verdana" w:eastAsia="Calibri" w:hAnsi="Verdana" w:cs="Tahoma"/>
          <w:sz w:val="13"/>
          <w:szCs w:val="13"/>
          <w:lang w:val="en-GB"/>
        </w:rPr>
        <w:t>respectées</w:t>
      </w:r>
      <w:proofErr w:type="spellEnd"/>
      <w:r w:rsidR="00925A4F">
        <w:rPr>
          <w:rFonts w:ascii="Verdana" w:eastAsia="Calibri" w:hAnsi="Verdana" w:cs="Tahoma"/>
          <w:sz w:val="13"/>
          <w:szCs w:val="13"/>
          <w:lang w:val="en-GB"/>
        </w:rPr>
        <w:t>.</w:t>
      </w:r>
    </w:p>
  </w:footnote>
  <w:footnote w:id="4">
    <w:p w14:paraId="18CB85F2" w14:textId="2326B3EA" w:rsidR="007A2D1E" w:rsidRPr="00973DC9" w:rsidRDefault="007A2D1E" w:rsidP="00973DC9">
      <w:pPr>
        <w:spacing w:after="0"/>
        <w:rPr>
          <w:rFonts w:ascii="Verdana" w:eastAsia="Calibri" w:hAnsi="Verdana" w:cs="Tahoma"/>
          <w:i/>
          <w:iCs/>
          <w:sz w:val="13"/>
          <w:szCs w:val="13"/>
          <w:lang w:val="en-GB"/>
        </w:rPr>
      </w:pPr>
      <w:bookmarkStart w:id="0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="0021437F" w:rsidRPr="0021437F">
        <w:rPr>
          <w:rFonts w:ascii="Verdana" w:eastAsia="Calibri" w:hAnsi="Verdana" w:cs="Tahoma"/>
          <w:sz w:val="13"/>
          <w:szCs w:val="13"/>
          <w:lang w:val="en-GB"/>
        </w:rPr>
        <w:t>Si la distance minimale ne peut être respectée, une justification doit être fournie par courrier électronique et approuvée par la Donau Soja Organisation (</w:t>
      </w:r>
      <w:hyperlink r:id="rId1" w:history="1">
        <w:r w:rsidR="0021437F" w:rsidRPr="0021437F">
          <w:rPr>
            <w:rStyle w:val="Hyperlink"/>
            <w:rFonts w:ascii="Verdana" w:eastAsia="Calibri" w:hAnsi="Verdana" w:cs="Tahoma"/>
            <w:sz w:val="13"/>
            <w:szCs w:val="13"/>
            <w:lang w:val="en-GB"/>
          </w:rPr>
          <w:t>quality@donausoja.org</w:t>
        </w:r>
      </w:hyperlink>
      <w:r w:rsidR="0021437F" w:rsidRPr="0021437F">
        <w:rPr>
          <w:rFonts w:ascii="Verdana" w:eastAsia="Calibri" w:hAnsi="Verdana" w:cs="Tahoma"/>
          <w:sz w:val="13"/>
          <w:szCs w:val="13"/>
          <w:lang w:val="en-GB"/>
        </w:rPr>
        <w:t>).</w:t>
      </w:r>
    </w:p>
  </w:footnote>
  <w:footnote w:id="5">
    <w:p w14:paraId="51704935" w14:textId="77777777" w:rsidR="00693047" w:rsidRPr="0086771D" w:rsidRDefault="00693047" w:rsidP="00973DC9">
      <w:pPr>
        <w:spacing w:after="0"/>
        <w:rPr>
          <w:rFonts w:ascii="Verdana" w:hAnsi="Verdana"/>
          <w:sz w:val="13"/>
          <w:szCs w:val="13"/>
          <w:lang w:val="fr-FR"/>
        </w:rPr>
      </w:pPr>
      <w:r w:rsidRPr="0086771D">
        <w:rPr>
          <w:rStyle w:val="FootnoteCharacters"/>
          <w:rFonts w:ascii="Verdana" w:hAnsi="Verdana"/>
          <w:kern w:val="13"/>
          <w:sz w:val="13"/>
          <w:szCs w:val="13"/>
          <w:vertAlign w:val="superscript"/>
          <w:lang w:val="fr-FR"/>
        </w:rPr>
        <w:footnoteRef/>
      </w:r>
      <w:r w:rsidRPr="0086771D">
        <w:rPr>
          <w:rFonts w:ascii="Verdana" w:hAnsi="Verdana" w:cs="Tahoma"/>
          <w:sz w:val="13"/>
          <w:szCs w:val="13"/>
          <w:lang w:val="fr-FR"/>
        </w:rPr>
        <w:t xml:space="preserve"> Une version mise à jour du Best Practice Manual est disponible sur le site Internet de Donau </w:t>
      </w:r>
      <w:proofErr w:type="gramStart"/>
      <w:r w:rsidRPr="0086771D">
        <w:rPr>
          <w:rFonts w:ascii="Verdana" w:hAnsi="Verdana" w:cs="Tahoma"/>
          <w:sz w:val="13"/>
          <w:szCs w:val="13"/>
          <w:lang w:val="fr-FR"/>
        </w:rPr>
        <w:t>Soja:</w:t>
      </w:r>
      <w:proofErr w:type="gramEnd"/>
      <w:r w:rsidRPr="0086771D">
        <w:rPr>
          <w:rFonts w:ascii="Verdana" w:hAnsi="Verdana" w:cs="Tahoma"/>
          <w:sz w:val="13"/>
          <w:szCs w:val="13"/>
          <w:lang w:val="fr-FR"/>
        </w:rPr>
        <w:t xml:space="preserve"> </w:t>
      </w:r>
      <w:hyperlink r:id="rId2" w:history="1">
        <w:r w:rsidRPr="0086771D">
          <w:rPr>
            <w:rStyle w:val="Hyperlink"/>
            <w:rFonts w:ascii="Verdana" w:hAnsi="Verdana"/>
            <w:sz w:val="13"/>
            <w:szCs w:val="13"/>
            <w:lang w:val="fr-FR"/>
          </w:rPr>
          <w:t>www.donausoja.org/en/downloads</w:t>
        </w:r>
      </w:hyperlink>
    </w:p>
  </w:footnote>
  <w:footnote w:id="6">
    <w:p w14:paraId="5BB553EA" w14:textId="77777777" w:rsidR="00693047" w:rsidRPr="0086771D" w:rsidRDefault="00693047" w:rsidP="00973DC9">
      <w:pPr>
        <w:spacing w:after="0"/>
        <w:rPr>
          <w:rFonts w:ascii="Verdana" w:hAnsi="Verdana"/>
          <w:sz w:val="13"/>
          <w:szCs w:val="13"/>
          <w:lang w:val="fr-FR"/>
        </w:rPr>
      </w:pPr>
      <w:r w:rsidRPr="0086771D">
        <w:rPr>
          <w:rStyle w:val="FootnoteCharacters"/>
          <w:rFonts w:ascii="Verdana" w:hAnsi="Verdana"/>
          <w:kern w:val="13"/>
          <w:sz w:val="13"/>
          <w:szCs w:val="13"/>
          <w:vertAlign w:val="superscript"/>
          <w:lang w:val="fr-FR"/>
        </w:rPr>
        <w:footnoteRef/>
      </w:r>
      <w:r w:rsidRPr="0086771D">
        <w:rPr>
          <w:rFonts w:ascii="Verdana" w:hAnsi="Verdana" w:cs="Tahoma"/>
          <w:sz w:val="13"/>
          <w:szCs w:val="13"/>
          <w:lang w:val="fr-FR"/>
        </w:rPr>
        <w:t xml:space="preserve"> Ne s’applique pas aux exploitants qui cultivent du soja sur une superficie inférieure à 1 hectare.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9B08" w14:textId="3B4B0E80" w:rsidR="00867508" w:rsidRDefault="00867508" w:rsidP="00867508">
    <w:pPr>
      <w:pStyle w:val="Header"/>
      <w:tabs>
        <w:tab w:val="clear" w:pos="4536"/>
        <w:tab w:val="clear" w:pos="9072"/>
        <w:tab w:val="right" w:pos="9356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7EF19B0C" wp14:editId="497816EC">
          <wp:simplePos x="0" y="0"/>
          <wp:positionH relativeFrom="column">
            <wp:posOffset>6047105</wp:posOffset>
          </wp:positionH>
          <wp:positionV relativeFrom="page">
            <wp:posOffset>209550</wp:posOffset>
          </wp:positionV>
          <wp:extent cx="614680" cy="6146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13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4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D1DAA"/>
    <w:multiLevelType w:val="hybridMultilevel"/>
    <w:tmpl w:val="AA4CA9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76314"/>
    <w:multiLevelType w:val="multilevel"/>
    <w:tmpl w:val="5DB2D71C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5" w15:restartNumberingAfterBreak="0">
    <w:nsid w:val="786930D2"/>
    <w:multiLevelType w:val="hybridMultilevel"/>
    <w:tmpl w:val="3C6C4466"/>
    <w:lvl w:ilvl="0" w:tplc="731A2EF0">
      <w:start w:val="1"/>
      <w:numFmt w:val="decimal"/>
      <w:lvlText w:val="%1."/>
      <w:lvlJc w:val="left"/>
      <w:pPr>
        <w:ind w:left="1004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FEE1BA5"/>
    <w:multiLevelType w:val="hybridMultilevel"/>
    <w:tmpl w:val="B5389BB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5551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118366">
    <w:abstractNumId w:val="10"/>
  </w:num>
  <w:num w:numId="3" w16cid:durableId="661809357">
    <w:abstractNumId w:val="8"/>
  </w:num>
  <w:num w:numId="4" w16cid:durableId="1493444756">
    <w:abstractNumId w:val="12"/>
  </w:num>
  <w:num w:numId="5" w16cid:durableId="692652245">
    <w:abstractNumId w:val="14"/>
  </w:num>
  <w:num w:numId="6" w16cid:durableId="1094521236">
    <w:abstractNumId w:val="4"/>
  </w:num>
  <w:num w:numId="7" w16cid:durableId="1880974417">
    <w:abstractNumId w:val="7"/>
  </w:num>
  <w:num w:numId="8" w16cid:durableId="883490832">
    <w:abstractNumId w:val="16"/>
  </w:num>
  <w:num w:numId="9" w16cid:durableId="968315086">
    <w:abstractNumId w:val="9"/>
  </w:num>
  <w:num w:numId="10" w16cid:durableId="589512599">
    <w:abstractNumId w:val="11"/>
  </w:num>
  <w:num w:numId="11" w16cid:durableId="51581885">
    <w:abstractNumId w:val="17"/>
  </w:num>
  <w:num w:numId="12" w16cid:durableId="2081247224">
    <w:abstractNumId w:val="6"/>
  </w:num>
  <w:num w:numId="13" w16cid:durableId="26609562">
    <w:abstractNumId w:val="5"/>
  </w:num>
  <w:num w:numId="14" w16cid:durableId="1118376117">
    <w:abstractNumId w:val="3"/>
  </w:num>
  <w:num w:numId="15" w16cid:durableId="330716192">
    <w:abstractNumId w:val="0"/>
  </w:num>
  <w:num w:numId="16" w16cid:durableId="673722539">
    <w:abstractNumId w:val="1"/>
  </w:num>
  <w:num w:numId="17" w16cid:durableId="664866051">
    <w:abstractNumId w:val="2"/>
  </w:num>
  <w:num w:numId="18" w16cid:durableId="342368408">
    <w:abstractNumId w:val="15"/>
  </w:num>
  <w:num w:numId="19" w16cid:durableId="787090563">
    <w:abstractNumId w:val="18"/>
  </w:num>
  <w:num w:numId="20" w16cid:durableId="1219970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UODdlrEVWyAc3S5Tj+DlX8S1QxsL3K8nq9UhnqqWoxgvuUmq6/AqF/csRfBeO/mO37qShubqWqD6alFPUimzg==" w:salt="Yffe5X3o24YhE+78bYEg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306"/>
    <w:rsid w:val="000179D3"/>
    <w:rsid w:val="0002248F"/>
    <w:rsid w:val="000324C2"/>
    <w:rsid w:val="00032689"/>
    <w:rsid w:val="00033A07"/>
    <w:rsid w:val="00035450"/>
    <w:rsid w:val="0004253F"/>
    <w:rsid w:val="00042F4B"/>
    <w:rsid w:val="00044972"/>
    <w:rsid w:val="00044C4F"/>
    <w:rsid w:val="000535C0"/>
    <w:rsid w:val="0005450E"/>
    <w:rsid w:val="00075F51"/>
    <w:rsid w:val="00081834"/>
    <w:rsid w:val="000A479A"/>
    <w:rsid w:val="000B084E"/>
    <w:rsid w:val="000B0B61"/>
    <w:rsid w:val="000C1B82"/>
    <w:rsid w:val="000C3AE8"/>
    <w:rsid w:val="000E47C0"/>
    <w:rsid w:val="000F1399"/>
    <w:rsid w:val="000F3923"/>
    <w:rsid w:val="000F637E"/>
    <w:rsid w:val="000F78A9"/>
    <w:rsid w:val="001009FB"/>
    <w:rsid w:val="00101338"/>
    <w:rsid w:val="001016A7"/>
    <w:rsid w:val="00102F38"/>
    <w:rsid w:val="001065A5"/>
    <w:rsid w:val="0010786C"/>
    <w:rsid w:val="00111DDB"/>
    <w:rsid w:val="00113AAF"/>
    <w:rsid w:val="0011404F"/>
    <w:rsid w:val="0012314E"/>
    <w:rsid w:val="00123A9B"/>
    <w:rsid w:val="00125250"/>
    <w:rsid w:val="00125778"/>
    <w:rsid w:val="001277FA"/>
    <w:rsid w:val="00131378"/>
    <w:rsid w:val="0013384D"/>
    <w:rsid w:val="0014143B"/>
    <w:rsid w:val="001478DD"/>
    <w:rsid w:val="00152138"/>
    <w:rsid w:val="00153618"/>
    <w:rsid w:val="001627CA"/>
    <w:rsid w:val="00176AE2"/>
    <w:rsid w:val="00177126"/>
    <w:rsid w:val="00190544"/>
    <w:rsid w:val="0019286D"/>
    <w:rsid w:val="00196EFE"/>
    <w:rsid w:val="001B2BEF"/>
    <w:rsid w:val="001B4790"/>
    <w:rsid w:val="001B7A87"/>
    <w:rsid w:val="001C1FFA"/>
    <w:rsid w:val="001D2BEA"/>
    <w:rsid w:val="001E106F"/>
    <w:rsid w:val="001E3A3F"/>
    <w:rsid w:val="001E43A4"/>
    <w:rsid w:val="001E7D90"/>
    <w:rsid w:val="001F1371"/>
    <w:rsid w:val="002034E0"/>
    <w:rsid w:val="0021437F"/>
    <w:rsid w:val="00214BD5"/>
    <w:rsid w:val="00221629"/>
    <w:rsid w:val="00222DC3"/>
    <w:rsid w:val="0023792F"/>
    <w:rsid w:val="0024421E"/>
    <w:rsid w:val="002455F4"/>
    <w:rsid w:val="0024723B"/>
    <w:rsid w:val="0026274B"/>
    <w:rsid w:val="00271D7F"/>
    <w:rsid w:val="00271FD0"/>
    <w:rsid w:val="0027417D"/>
    <w:rsid w:val="00280C17"/>
    <w:rsid w:val="00282C42"/>
    <w:rsid w:val="002831A9"/>
    <w:rsid w:val="00283BFA"/>
    <w:rsid w:val="002960C2"/>
    <w:rsid w:val="002965C3"/>
    <w:rsid w:val="002A73C3"/>
    <w:rsid w:val="002B5440"/>
    <w:rsid w:val="002B7AAA"/>
    <w:rsid w:val="002C1053"/>
    <w:rsid w:val="002C38FD"/>
    <w:rsid w:val="002C7F5F"/>
    <w:rsid w:val="002D4EBF"/>
    <w:rsid w:val="002E2C6F"/>
    <w:rsid w:val="002F5110"/>
    <w:rsid w:val="002F7C3C"/>
    <w:rsid w:val="00300FE4"/>
    <w:rsid w:val="00303C8F"/>
    <w:rsid w:val="0031218E"/>
    <w:rsid w:val="0031404E"/>
    <w:rsid w:val="00314340"/>
    <w:rsid w:val="0032363D"/>
    <w:rsid w:val="003265ED"/>
    <w:rsid w:val="00334267"/>
    <w:rsid w:val="00340F15"/>
    <w:rsid w:val="00344FE7"/>
    <w:rsid w:val="00351DA5"/>
    <w:rsid w:val="003549EA"/>
    <w:rsid w:val="00362E65"/>
    <w:rsid w:val="00366750"/>
    <w:rsid w:val="003768F1"/>
    <w:rsid w:val="00377EBF"/>
    <w:rsid w:val="003830E3"/>
    <w:rsid w:val="00387535"/>
    <w:rsid w:val="00387C33"/>
    <w:rsid w:val="00393E86"/>
    <w:rsid w:val="00394D37"/>
    <w:rsid w:val="003A2CD8"/>
    <w:rsid w:val="003B1117"/>
    <w:rsid w:val="003C4D1C"/>
    <w:rsid w:val="003D59A2"/>
    <w:rsid w:val="003E3519"/>
    <w:rsid w:val="003E5707"/>
    <w:rsid w:val="00400B01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4486"/>
    <w:rsid w:val="0045092C"/>
    <w:rsid w:val="0047126C"/>
    <w:rsid w:val="004747D5"/>
    <w:rsid w:val="0048156A"/>
    <w:rsid w:val="004820AA"/>
    <w:rsid w:val="00485E36"/>
    <w:rsid w:val="004A0605"/>
    <w:rsid w:val="004B31CB"/>
    <w:rsid w:val="004B4ADD"/>
    <w:rsid w:val="004B4E87"/>
    <w:rsid w:val="004B6FEB"/>
    <w:rsid w:val="004B78E5"/>
    <w:rsid w:val="004D09B0"/>
    <w:rsid w:val="004D1489"/>
    <w:rsid w:val="004D2BC9"/>
    <w:rsid w:val="004D7058"/>
    <w:rsid w:val="004E0ADC"/>
    <w:rsid w:val="004E5399"/>
    <w:rsid w:val="004F75B0"/>
    <w:rsid w:val="00501CBC"/>
    <w:rsid w:val="005071CF"/>
    <w:rsid w:val="005110F4"/>
    <w:rsid w:val="00514743"/>
    <w:rsid w:val="00527A0E"/>
    <w:rsid w:val="00534121"/>
    <w:rsid w:val="00544FB0"/>
    <w:rsid w:val="00546B94"/>
    <w:rsid w:val="00550692"/>
    <w:rsid w:val="00552ACA"/>
    <w:rsid w:val="00556C65"/>
    <w:rsid w:val="005616E3"/>
    <w:rsid w:val="00563846"/>
    <w:rsid w:val="005732D2"/>
    <w:rsid w:val="00576517"/>
    <w:rsid w:val="005836F6"/>
    <w:rsid w:val="00584448"/>
    <w:rsid w:val="0059733E"/>
    <w:rsid w:val="005B16D8"/>
    <w:rsid w:val="005C0061"/>
    <w:rsid w:val="005D62CF"/>
    <w:rsid w:val="005D737D"/>
    <w:rsid w:val="005E13EB"/>
    <w:rsid w:val="005E1A13"/>
    <w:rsid w:val="005E2DFA"/>
    <w:rsid w:val="005E71D5"/>
    <w:rsid w:val="005F2426"/>
    <w:rsid w:val="005F4F8A"/>
    <w:rsid w:val="00603E3C"/>
    <w:rsid w:val="006050AE"/>
    <w:rsid w:val="00607E92"/>
    <w:rsid w:val="00610117"/>
    <w:rsid w:val="0061354F"/>
    <w:rsid w:val="00630968"/>
    <w:rsid w:val="00636849"/>
    <w:rsid w:val="00642987"/>
    <w:rsid w:val="00653996"/>
    <w:rsid w:val="006607EF"/>
    <w:rsid w:val="006655A6"/>
    <w:rsid w:val="00666255"/>
    <w:rsid w:val="00667F67"/>
    <w:rsid w:val="00671336"/>
    <w:rsid w:val="006714DC"/>
    <w:rsid w:val="00672B27"/>
    <w:rsid w:val="00676A79"/>
    <w:rsid w:val="00684577"/>
    <w:rsid w:val="00684D61"/>
    <w:rsid w:val="006852DD"/>
    <w:rsid w:val="006871D8"/>
    <w:rsid w:val="00693047"/>
    <w:rsid w:val="0069480D"/>
    <w:rsid w:val="00694F39"/>
    <w:rsid w:val="00695CC2"/>
    <w:rsid w:val="006A29A4"/>
    <w:rsid w:val="006A3179"/>
    <w:rsid w:val="006A3A40"/>
    <w:rsid w:val="006A6BAE"/>
    <w:rsid w:val="006C122E"/>
    <w:rsid w:val="006C16AC"/>
    <w:rsid w:val="006D417F"/>
    <w:rsid w:val="006D53A8"/>
    <w:rsid w:val="006F2418"/>
    <w:rsid w:val="0070723C"/>
    <w:rsid w:val="00707874"/>
    <w:rsid w:val="00710FC7"/>
    <w:rsid w:val="00717292"/>
    <w:rsid w:val="00717B60"/>
    <w:rsid w:val="0072147F"/>
    <w:rsid w:val="007254D4"/>
    <w:rsid w:val="00731C27"/>
    <w:rsid w:val="0073542A"/>
    <w:rsid w:val="0074583D"/>
    <w:rsid w:val="00753352"/>
    <w:rsid w:val="00757639"/>
    <w:rsid w:val="00760115"/>
    <w:rsid w:val="00760BBA"/>
    <w:rsid w:val="00777A0E"/>
    <w:rsid w:val="00780B57"/>
    <w:rsid w:val="007833DD"/>
    <w:rsid w:val="00785630"/>
    <w:rsid w:val="007A0CB0"/>
    <w:rsid w:val="007A1CF5"/>
    <w:rsid w:val="007A2D1E"/>
    <w:rsid w:val="007A3FEF"/>
    <w:rsid w:val="007A5008"/>
    <w:rsid w:val="007A70B4"/>
    <w:rsid w:val="007B2B52"/>
    <w:rsid w:val="007B7F11"/>
    <w:rsid w:val="007C5701"/>
    <w:rsid w:val="007C7485"/>
    <w:rsid w:val="007D40BB"/>
    <w:rsid w:val="007E1B05"/>
    <w:rsid w:val="007E45F8"/>
    <w:rsid w:val="007F0A30"/>
    <w:rsid w:val="007F451E"/>
    <w:rsid w:val="007F621F"/>
    <w:rsid w:val="007F72EC"/>
    <w:rsid w:val="00811A49"/>
    <w:rsid w:val="00814BAE"/>
    <w:rsid w:val="008207A6"/>
    <w:rsid w:val="0082294B"/>
    <w:rsid w:val="00823B4A"/>
    <w:rsid w:val="00834675"/>
    <w:rsid w:val="0084548C"/>
    <w:rsid w:val="00855B00"/>
    <w:rsid w:val="00857DFE"/>
    <w:rsid w:val="00865026"/>
    <w:rsid w:val="00867508"/>
    <w:rsid w:val="00867CFE"/>
    <w:rsid w:val="00874D23"/>
    <w:rsid w:val="00874E4E"/>
    <w:rsid w:val="00875EB0"/>
    <w:rsid w:val="00881A45"/>
    <w:rsid w:val="0089101B"/>
    <w:rsid w:val="008A42CD"/>
    <w:rsid w:val="008A4F75"/>
    <w:rsid w:val="008C0E5B"/>
    <w:rsid w:val="008C3895"/>
    <w:rsid w:val="008C4C77"/>
    <w:rsid w:val="008D6847"/>
    <w:rsid w:val="008D6B8D"/>
    <w:rsid w:val="008E5BD6"/>
    <w:rsid w:val="008F00D2"/>
    <w:rsid w:val="008F212D"/>
    <w:rsid w:val="00906141"/>
    <w:rsid w:val="00912232"/>
    <w:rsid w:val="00913EE6"/>
    <w:rsid w:val="00915E1E"/>
    <w:rsid w:val="00916DD4"/>
    <w:rsid w:val="00917ABB"/>
    <w:rsid w:val="00925832"/>
    <w:rsid w:val="00925A4F"/>
    <w:rsid w:val="00930DD5"/>
    <w:rsid w:val="00932525"/>
    <w:rsid w:val="009376AB"/>
    <w:rsid w:val="009379FD"/>
    <w:rsid w:val="00940ACB"/>
    <w:rsid w:val="00952056"/>
    <w:rsid w:val="00956EB6"/>
    <w:rsid w:val="009606D9"/>
    <w:rsid w:val="00964337"/>
    <w:rsid w:val="00967C67"/>
    <w:rsid w:val="009733CD"/>
    <w:rsid w:val="00973DC9"/>
    <w:rsid w:val="0097643B"/>
    <w:rsid w:val="0098066E"/>
    <w:rsid w:val="0098148D"/>
    <w:rsid w:val="00985B19"/>
    <w:rsid w:val="0099756C"/>
    <w:rsid w:val="009B526D"/>
    <w:rsid w:val="009B72FF"/>
    <w:rsid w:val="009C03DC"/>
    <w:rsid w:val="009D1073"/>
    <w:rsid w:val="009D4F7E"/>
    <w:rsid w:val="009D641A"/>
    <w:rsid w:val="009E5EFE"/>
    <w:rsid w:val="009E7C9B"/>
    <w:rsid w:val="00A045A3"/>
    <w:rsid w:val="00A06418"/>
    <w:rsid w:val="00A15438"/>
    <w:rsid w:val="00A17ACE"/>
    <w:rsid w:val="00A20BD3"/>
    <w:rsid w:val="00A26150"/>
    <w:rsid w:val="00A26185"/>
    <w:rsid w:val="00A31F7B"/>
    <w:rsid w:val="00A35C87"/>
    <w:rsid w:val="00A36351"/>
    <w:rsid w:val="00A43047"/>
    <w:rsid w:val="00A47AF2"/>
    <w:rsid w:val="00A5223A"/>
    <w:rsid w:val="00A76261"/>
    <w:rsid w:val="00A95973"/>
    <w:rsid w:val="00A97D89"/>
    <w:rsid w:val="00AA06A6"/>
    <w:rsid w:val="00AB181D"/>
    <w:rsid w:val="00AC542E"/>
    <w:rsid w:val="00AC67EA"/>
    <w:rsid w:val="00AD4EA8"/>
    <w:rsid w:val="00AE4BDB"/>
    <w:rsid w:val="00B00F74"/>
    <w:rsid w:val="00B04FAE"/>
    <w:rsid w:val="00B10F98"/>
    <w:rsid w:val="00B12804"/>
    <w:rsid w:val="00B1677A"/>
    <w:rsid w:val="00B179BA"/>
    <w:rsid w:val="00B212D6"/>
    <w:rsid w:val="00B35361"/>
    <w:rsid w:val="00B414F5"/>
    <w:rsid w:val="00B434C1"/>
    <w:rsid w:val="00B53E03"/>
    <w:rsid w:val="00B5445B"/>
    <w:rsid w:val="00B60FC0"/>
    <w:rsid w:val="00B6787E"/>
    <w:rsid w:val="00B72972"/>
    <w:rsid w:val="00B81789"/>
    <w:rsid w:val="00B82E40"/>
    <w:rsid w:val="00B84896"/>
    <w:rsid w:val="00B87124"/>
    <w:rsid w:val="00B928AF"/>
    <w:rsid w:val="00B94442"/>
    <w:rsid w:val="00B94A8D"/>
    <w:rsid w:val="00BA0795"/>
    <w:rsid w:val="00BA0AEF"/>
    <w:rsid w:val="00BB3DEA"/>
    <w:rsid w:val="00BB509F"/>
    <w:rsid w:val="00BB51CB"/>
    <w:rsid w:val="00BC0CE5"/>
    <w:rsid w:val="00BC5970"/>
    <w:rsid w:val="00BD251D"/>
    <w:rsid w:val="00BD6CEE"/>
    <w:rsid w:val="00BF7ED0"/>
    <w:rsid w:val="00C1113B"/>
    <w:rsid w:val="00C118CA"/>
    <w:rsid w:val="00C211B0"/>
    <w:rsid w:val="00C261FB"/>
    <w:rsid w:val="00C32090"/>
    <w:rsid w:val="00C33749"/>
    <w:rsid w:val="00C41A04"/>
    <w:rsid w:val="00C426CB"/>
    <w:rsid w:val="00C479A8"/>
    <w:rsid w:val="00C60A6D"/>
    <w:rsid w:val="00C66B51"/>
    <w:rsid w:val="00C67AE2"/>
    <w:rsid w:val="00C70307"/>
    <w:rsid w:val="00C809AC"/>
    <w:rsid w:val="00C83121"/>
    <w:rsid w:val="00C8428B"/>
    <w:rsid w:val="00C97CB8"/>
    <w:rsid w:val="00CA42F5"/>
    <w:rsid w:val="00CB01FF"/>
    <w:rsid w:val="00CB1962"/>
    <w:rsid w:val="00CC6381"/>
    <w:rsid w:val="00CD3ACB"/>
    <w:rsid w:val="00CE66F3"/>
    <w:rsid w:val="00CF62BA"/>
    <w:rsid w:val="00D01A87"/>
    <w:rsid w:val="00D12FBC"/>
    <w:rsid w:val="00D15443"/>
    <w:rsid w:val="00D16CB4"/>
    <w:rsid w:val="00D21C64"/>
    <w:rsid w:val="00D22E36"/>
    <w:rsid w:val="00D34177"/>
    <w:rsid w:val="00D36FB3"/>
    <w:rsid w:val="00D3793A"/>
    <w:rsid w:val="00D43A44"/>
    <w:rsid w:val="00D4553E"/>
    <w:rsid w:val="00D46753"/>
    <w:rsid w:val="00D47DE1"/>
    <w:rsid w:val="00D50B9F"/>
    <w:rsid w:val="00D54D5E"/>
    <w:rsid w:val="00D622A8"/>
    <w:rsid w:val="00D65881"/>
    <w:rsid w:val="00D80DA3"/>
    <w:rsid w:val="00D826E8"/>
    <w:rsid w:val="00DA16FA"/>
    <w:rsid w:val="00DA5A50"/>
    <w:rsid w:val="00DB6432"/>
    <w:rsid w:val="00DB7578"/>
    <w:rsid w:val="00DC5F15"/>
    <w:rsid w:val="00DC73EA"/>
    <w:rsid w:val="00DE0939"/>
    <w:rsid w:val="00DE0A05"/>
    <w:rsid w:val="00DE6778"/>
    <w:rsid w:val="00DE74AF"/>
    <w:rsid w:val="00DF16A7"/>
    <w:rsid w:val="00DF50ED"/>
    <w:rsid w:val="00E01526"/>
    <w:rsid w:val="00E06117"/>
    <w:rsid w:val="00E17471"/>
    <w:rsid w:val="00E30673"/>
    <w:rsid w:val="00E36E09"/>
    <w:rsid w:val="00E42CEF"/>
    <w:rsid w:val="00E4502B"/>
    <w:rsid w:val="00E578BE"/>
    <w:rsid w:val="00E625CB"/>
    <w:rsid w:val="00E7351C"/>
    <w:rsid w:val="00E80A02"/>
    <w:rsid w:val="00E85249"/>
    <w:rsid w:val="00E85315"/>
    <w:rsid w:val="00E86A8D"/>
    <w:rsid w:val="00E91B72"/>
    <w:rsid w:val="00E91DFD"/>
    <w:rsid w:val="00E92B16"/>
    <w:rsid w:val="00E952B7"/>
    <w:rsid w:val="00E9571B"/>
    <w:rsid w:val="00E9697E"/>
    <w:rsid w:val="00EA14ED"/>
    <w:rsid w:val="00EA20A8"/>
    <w:rsid w:val="00EA2783"/>
    <w:rsid w:val="00EA6D09"/>
    <w:rsid w:val="00EB75A7"/>
    <w:rsid w:val="00EC7E1C"/>
    <w:rsid w:val="00ED08BD"/>
    <w:rsid w:val="00ED215D"/>
    <w:rsid w:val="00ED791E"/>
    <w:rsid w:val="00EE6C01"/>
    <w:rsid w:val="00EF0C5F"/>
    <w:rsid w:val="00EF1DCB"/>
    <w:rsid w:val="00F01331"/>
    <w:rsid w:val="00F01A60"/>
    <w:rsid w:val="00F01FE0"/>
    <w:rsid w:val="00F0736F"/>
    <w:rsid w:val="00F31B79"/>
    <w:rsid w:val="00F3729B"/>
    <w:rsid w:val="00F5337A"/>
    <w:rsid w:val="00F534B3"/>
    <w:rsid w:val="00F54812"/>
    <w:rsid w:val="00F56AC8"/>
    <w:rsid w:val="00F62591"/>
    <w:rsid w:val="00F712F3"/>
    <w:rsid w:val="00F74213"/>
    <w:rsid w:val="00F76D53"/>
    <w:rsid w:val="00F95154"/>
    <w:rsid w:val="00F95D36"/>
    <w:rsid w:val="00FA38E6"/>
    <w:rsid w:val="00FB3D11"/>
    <w:rsid w:val="00FB43E2"/>
    <w:rsid w:val="00FB6677"/>
    <w:rsid w:val="00FB7945"/>
    <w:rsid w:val="00FC2D7F"/>
    <w:rsid w:val="00FC74D2"/>
    <w:rsid w:val="00FD40F9"/>
    <w:rsid w:val="00FD4BA2"/>
    <w:rsid w:val="00FE00B6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9A32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aliases w:val="titel risk level"/>
    <w:basedOn w:val="Normal"/>
    <w:link w:val="Heading1Char"/>
    <w:qFormat/>
    <w:rsid w:val="00867508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0"/>
      <w:szCs w:val="20"/>
      <w:lang w:val="en-GB"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link w:val="Listenabsatz1Zchn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aliases w:val="titel risk level Char"/>
    <w:link w:val="Heading1"/>
    <w:locked/>
    <w:rsid w:val="00867508"/>
    <w:rPr>
      <w:rFonts w:ascii="Tahoma" w:eastAsia="MS Mincho" w:hAnsi="Tahoma"/>
      <w:b/>
      <w:lang w:val="en-GB"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2814A7"/>
    <w:pPr>
      <w:pBdr>
        <w:bottom w:val="single" w:sz="18" w:space="1" w:color="auto"/>
      </w:pBdr>
      <w:spacing w:before="120" w:after="120" w:line="240" w:lineRule="exact"/>
    </w:pPr>
    <w:rPr>
      <w:rFonts w:ascii="Arial Black" w:hAnsi="Arial Black"/>
      <w:bCs/>
      <w:sz w:val="28"/>
      <w:szCs w:val="52"/>
      <w:lang w:eastAsia="en-GB"/>
    </w:rPr>
  </w:style>
  <w:style w:type="character" w:customStyle="1" w:styleId="TitleChar">
    <w:name w:val="Title Char"/>
    <w:link w:val="Title"/>
    <w:rsid w:val="002814A7"/>
    <w:rPr>
      <w:rFonts w:ascii="Arial Black" w:eastAsia="Times New Roman" w:hAnsi="Arial Black" w:cs="Arial"/>
      <w:bCs/>
      <w:sz w:val="28"/>
      <w:szCs w:val="52"/>
      <w:lang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 uppercase"/>
    <w:basedOn w:val="Title"/>
    <w:link w:val="HLgreenuppercaseZchn"/>
    <w:qFormat/>
    <w:rsid w:val="00867508"/>
    <w:pPr>
      <w:pBdr>
        <w:bottom w:val="none" w:sz="0" w:space="0" w:color="auto"/>
      </w:pBdr>
      <w:tabs>
        <w:tab w:val="left" w:pos="8511"/>
      </w:tabs>
      <w:ind w:right="-23"/>
    </w:pPr>
    <w:rPr>
      <w:rFonts w:ascii="Verdana" w:hAnsi="Verdana" w:cs="Tahoma"/>
      <w:b/>
      <w:color w:val="76B82A"/>
      <w:sz w:val="24"/>
      <w:lang w:val="en-GB"/>
    </w:rPr>
  </w:style>
  <w:style w:type="paragraph" w:customStyle="1" w:styleId="HLblueuppercase">
    <w:name w:val="HL_blue_uppercase"/>
    <w:basedOn w:val="Listenabsatz1"/>
    <w:link w:val="HLblueuppercaseZchn"/>
    <w:qFormat/>
    <w:rsid w:val="00867508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 uppercase Zchn"/>
    <w:basedOn w:val="TitleChar"/>
    <w:link w:val="HLgreenuppercase"/>
    <w:rsid w:val="00867508"/>
    <w:rPr>
      <w:rFonts w:ascii="Verdana" w:eastAsia="Times New Roman" w:hAnsi="Verdana" w:cs="Tahoma"/>
      <w:b/>
      <w:bCs/>
      <w:color w:val="76B82A"/>
      <w:sz w:val="24"/>
      <w:szCs w:val="52"/>
      <w:lang w:val="en-GB" w:eastAsia="en-GB"/>
    </w:rPr>
  </w:style>
  <w:style w:type="character" w:customStyle="1" w:styleId="Listenabsatz1Zchn">
    <w:name w:val="Listenabsatz1 Zchn"/>
    <w:basedOn w:val="DefaultParagraphFont"/>
    <w:link w:val="Listenabsatz1"/>
    <w:rsid w:val="00867508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867508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FootnoteCharacters">
    <w:name w:val="Footnote Characters"/>
    <w:rsid w:val="00693047"/>
  </w:style>
  <w:style w:type="paragraph" w:customStyle="1" w:styleId="paragraph">
    <w:name w:val="paragraph"/>
    <w:basedOn w:val="Normal"/>
    <w:rsid w:val="00665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655A6"/>
  </w:style>
  <w:style w:type="character" w:customStyle="1" w:styleId="eop">
    <w:name w:val="eop"/>
    <w:basedOn w:val="DefaultParagraphFont"/>
    <w:rsid w:val="0066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soja.org/en/downloads" TargetMode="External"/><Relationship Id="rId1" Type="http://schemas.openxmlformats.org/officeDocument/2006/relationships/hyperlink" Target="mailto:quality@donausoj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AB9B7993FD48B7BEE649C447CA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C13B-DECB-4B75-95A5-5011B8A42DAD}"/>
      </w:docPartPr>
      <w:docPartBody>
        <w:p w:rsidR="00915C6F" w:rsidRDefault="00C1331B" w:rsidP="00C1331B">
          <w:pPr>
            <w:pStyle w:val="E9AB9B7993FD48B7BEE649C447CA417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837AEB41FB148749D640DE03A20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CE9D-D493-4E22-93F6-031ADE4613AF}"/>
      </w:docPartPr>
      <w:docPartBody>
        <w:p w:rsidR="00915C6F" w:rsidRDefault="00C1331B" w:rsidP="00C1331B">
          <w:pPr>
            <w:pStyle w:val="5837AEB41FB148749D640DE03A205E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FA5C0175D57464F849938C6743B6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F6371-03F5-4B75-9A54-F66EB209307C}"/>
      </w:docPartPr>
      <w:docPartBody>
        <w:p w:rsidR="00915C6F" w:rsidRDefault="00C1331B" w:rsidP="00C1331B">
          <w:pPr>
            <w:pStyle w:val="AFA5C0175D57464F849938C6743B6A9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1DA7FBB259C404DB7E2FCDB1CEDA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FD06-0FB9-4A9A-9D47-2B684C09E2EF}"/>
      </w:docPartPr>
      <w:docPartBody>
        <w:p w:rsidR="00915C6F" w:rsidRDefault="00C1331B" w:rsidP="00C1331B">
          <w:pPr>
            <w:pStyle w:val="C1DA7FBB259C404DB7E2FCDB1CEDA40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3BB0831AFED491390AE57A39495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FDA2-486C-4F04-B0C8-6503C62D09AB}"/>
      </w:docPartPr>
      <w:docPartBody>
        <w:p w:rsidR="00915C6F" w:rsidRDefault="00C1331B" w:rsidP="00C1331B">
          <w:pPr>
            <w:pStyle w:val="03BB0831AFED491390AE57A3949523D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A6110F5CEE74C30A555C5A7C516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4105-3C94-4183-BBFB-1F757F217241}"/>
      </w:docPartPr>
      <w:docPartBody>
        <w:p w:rsidR="00915C6F" w:rsidRDefault="00C1331B" w:rsidP="00C1331B">
          <w:pPr>
            <w:pStyle w:val="DA6110F5CEE74C30A555C5A7C5164BB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E4B95CF94AD4376B263F3A35C63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38CB1-68FF-4DCC-BF0A-007236B15FB3}"/>
      </w:docPartPr>
      <w:docPartBody>
        <w:p w:rsidR="00915C6F" w:rsidRDefault="00C1331B" w:rsidP="00C1331B">
          <w:pPr>
            <w:pStyle w:val="8E4B95CF94AD4376B263F3A35C63983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EDE36D41BC541B994BAA2B9615D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74BB-9578-4AF8-9C4F-F580E5E30986}"/>
      </w:docPartPr>
      <w:docPartBody>
        <w:p w:rsidR="00915C6F" w:rsidRDefault="00C1331B" w:rsidP="00C1331B">
          <w:pPr>
            <w:pStyle w:val="CEDE36D41BC541B994BAA2B9615D2FC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7A08A53B33F46D397BC03267996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9D6D-574E-4D6E-BD6D-0AD331030966}"/>
      </w:docPartPr>
      <w:docPartBody>
        <w:p w:rsidR="00915C6F" w:rsidRDefault="00C1331B" w:rsidP="00C1331B">
          <w:pPr>
            <w:pStyle w:val="27A08A53B33F46D397BC03267996D0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2C5BF42999B49388B522CC3B2D1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B892-2F85-450E-A0D6-343F74115E63}"/>
      </w:docPartPr>
      <w:docPartBody>
        <w:p w:rsidR="00915C6F" w:rsidRDefault="00C1331B" w:rsidP="00C1331B">
          <w:pPr>
            <w:pStyle w:val="B2C5BF42999B49388B522CC3B2D1769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66BC450297940BFAF5DA88F8F98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6D72C-80D2-4D77-8F04-41A9409AEA6B}"/>
      </w:docPartPr>
      <w:docPartBody>
        <w:p w:rsidR="00915C6F" w:rsidRDefault="00C1331B" w:rsidP="00C1331B">
          <w:pPr>
            <w:pStyle w:val="166BC450297940BFAF5DA88F8F98BF9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A1B8A8140B849E883E64E113792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B6BF-41B9-4043-914B-86D8A077EA75}"/>
      </w:docPartPr>
      <w:docPartBody>
        <w:p w:rsidR="00915C6F" w:rsidRDefault="00C1331B" w:rsidP="00C1331B">
          <w:pPr>
            <w:pStyle w:val="FA1B8A8140B849E883E64E11379280B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05F361CE907408FB1446DA703D4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878F9-C183-4389-A893-98DE29CF960A}"/>
      </w:docPartPr>
      <w:docPartBody>
        <w:p w:rsidR="00915C6F" w:rsidRDefault="00C1331B" w:rsidP="00C1331B">
          <w:pPr>
            <w:pStyle w:val="205F361CE907408FB1446DA703D41E1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EE9F06307594391BECA549AAF93D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A15AA-82EB-4D04-83B6-D7A83BAC1BFE}"/>
      </w:docPartPr>
      <w:docPartBody>
        <w:p w:rsidR="00EC186D" w:rsidRDefault="00EC186D" w:rsidP="00EC186D">
          <w:pPr>
            <w:pStyle w:val="0EE9F06307594391BECA549AAF93D52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C851C7583EF4D849D447D1930330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2563C-F87B-43FE-8E94-29F8918353D3}"/>
      </w:docPartPr>
      <w:docPartBody>
        <w:p w:rsidR="00EC186D" w:rsidRDefault="00EC186D" w:rsidP="00EC186D">
          <w:pPr>
            <w:pStyle w:val="2C851C7583EF4D849D447D193033085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A73BC7862354FC3892F61F10E365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5D110-289A-4B86-B62A-3746067F351F}"/>
      </w:docPartPr>
      <w:docPartBody>
        <w:p w:rsidR="00EC186D" w:rsidRDefault="00EC186D" w:rsidP="00EC186D">
          <w:pPr>
            <w:pStyle w:val="2A73BC7862354FC3892F61F10E365F3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32764"/>
    <w:rsid w:val="000A10F2"/>
    <w:rsid w:val="000F1CA8"/>
    <w:rsid w:val="001E43A4"/>
    <w:rsid w:val="00283BFA"/>
    <w:rsid w:val="00374811"/>
    <w:rsid w:val="00441E37"/>
    <w:rsid w:val="004C69DB"/>
    <w:rsid w:val="004D09B0"/>
    <w:rsid w:val="00540A06"/>
    <w:rsid w:val="005657C7"/>
    <w:rsid w:val="00590CE1"/>
    <w:rsid w:val="0059733E"/>
    <w:rsid w:val="005D737D"/>
    <w:rsid w:val="005D7B44"/>
    <w:rsid w:val="00620F03"/>
    <w:rsid w:val="0064330D"/>
    <w:rsid w:val="0065088B"/>
    <w:rsid w:val="006A3A40"/>
    <w:rsid w:val="006D6940"/>
    <w:rsid w:val="00753352"/>
    <w:rsid w:val="00782F0B"/>
    <w:rsid w:val="007B3EE6"/>
    <w:rsid w:val="008547EC"/>
    <w:rsid w:val="008B7094"/>
    <w:rsid w:val="00915C6F"/>
    <w:rsid w:val="009D4F7E"/>
    <w:rsid w:val="009E765A"/>
    <w:rsid w:val="00A51C6E"/>
    <w:rsid w:val="00AF3516"/>
    <w:rsid w:val="00B01639"/>
    <w:rsid w:val="00B13217"/>
    <w:rsid w:val="00B42434"/>
    <w:rsid w:val="00BA0AEF"/>
    <w:rsid w:val="00BB6F11"/>
    <w:rsid w:val="00C1331B"/>
    <w:rsid w:val="00C261FB"/>
    <w:rsid w:val="00CB2235"/>
    <w:rsid w:val="00D4553E"/>
    <w:rsid w:val="00DA36E2"/>
    <w:rsid w:val="00DC2870"/>
    <w:rsid w:val="00E1179D"/>
    <w:rsid w:val="00EA2219"/>
    <w:rsid w:val="00EC186D"/>
    <w:rsid w:val="00EE6C58"/>
    <w:rsid w:val="00F24FF1"/>
    <w:rsid w:val="00FA7255"/>
    <w:rsid w:val="00F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86D"/>
    <w:rPr>
      <w:color w:val="808080"/>
    </w:rPr>
  </w:style>
  <w:style w:type="paragraph" w:customStyle="1" w:styleId="E9AB9B7993FD48B7BEE649C447CA417A">
    <w:name w:val="E9AB9B7993FD48B7BEE649C447CA417A"/>
    <w:rsid w:val="00C1331B"/>
    <w:rPr>
      <w:lang w:val="en-US" w:eastAsia="en-US"/>
    </w:rPr>
  </w:style>
  <w:style w:type="paragraph" w:customStyle="1" w:styleId="5837AEB41FB148749D640DE03A205E0C">
    <w:name w:val="5837AEB41FB148749D640DE03A205E0C"/>
    <w:rsid w:val="00C1331B"/>
    <w:rPr>
      <w:lang w:val="en-US" w:eastAsia="en-US"/>
    </w:rPr>
  </w:style>
  <w:style w:type="paragraph" w:customStyle="1" w:styleId="AFA5C0175D57464F849938C6743B6A98">
    <w:name w:val="AFA5C0175D57464F849938C6743B6A98"/>
    <w:rsid w:val="00C1331B"/>
    <w:rPr>
      <w:lang w:val="en-US" w:eastAsia="en-US"/>
    </w:rPr>
  </w:style>
  <w:style w:type="paragraph" w:customStyle="1" w:styleId="C1DA7FBB259C404DB7E2FCDB1CEDA408">
    <w:name w:val="C1DA7FBB259C404DB7E2FCDB1CEDA408"/>
    <w:rsid w:val="00C1331B"/>
    <w:rPr>
      <w:lang w:val="en-US" w:eastAsia="en-US"/>
    </w:rPr>
  </w:style>
  <w:style w:type="paragraph" w:customStyle="1" w:styleId="03BB0831AFED491390AE57A3949523D9">
    <w:name w:val="03BB0831AFED491390AE57A3949523D9"/>
    <w:rsid w:val="00C1331B"/>
    <w:rPr>
      <w:lang w:val="en-US" w:eastAsia="en-US"/>
    </w:rPr>
  </w:style>
  <w:style w:type="paragraph" w:customStyle="1" w:styleId="DA6110F5CEE74C30A555C5A7C5164BB4">
    <w:name w:val="DA6110F5CEE74C30A555C5A7C5164BB4"/>
    <w:rsid w:val="00C1331B"/>
    <w:rPr>
      <w:lang w:val="en-US" w:eastAsia="en-US"/>
    </w:rPr>
  </w:style>
  <w:style w:type="paragraph" w:customStyle="1" w:styleId="8E4B95CF94AD4376B263F3A35C639835">
    <w:name w:val="8E4B95CF94AD4376B263F3A35C639835"/>
    <w:rsid w:val="00C1331B"/>
    <w:rPr>
      <w:lang w:val="en-US" w:eastAsia="en-US"/>
    </w:rPr>
  </w:style>
  <w:style w:type="paragraph" w:customStyle="1" w:styleId="CEDE36D41BC541B994BAA2B9615D2FCC">
    <w:name w:val="CEDE36D41BC541B994BAA2B9615D2FCC"/>
    <w:rsid w:val="00C1331B"/>
    <w:rPr>
      <w:lang w:val="en-US" w:eastAsia="en-US"/>
    </w:rPr>
  </w:style>
  <w:style w:type="paragraph" w:customStyle="1" w:styleId="27A08A53B33F46D397BC03267996D00C">
    <w:name w:val="27A08A53B33F46D397BC03267996D00C"/>
    <w:rsid w:val="00C1331B"/>
    <w:rPr>
      <w:lang w:val="en-US" w:eastAsia="en-US"/>
    </w:rPr>
  </w:style>
  <w:style w:type="paragraph" w:customStyle="1" w:styleId="B2C5BF42999B49388B522CC3B2D17699">
    <w:name w:val="B2C5BF42999B49388B522CC3B2D17699"/>
    <w:rsid w:val="00C1331B"/>
    <w:rPr>
      <w:lang w:val="en-US" w:eastAsia="en-US"/>
    </w:rPr>
  </w:style>
  <w:style w:type="paragraph" w:customStyle="1" w:styleId="166BC450297940BFAF5DA88F8F98BF92">
    <w:name w:val="166BC450297940BFAF5DA88F8F98BF92"/>
    <w:rsid w:val="00C1331B"/>
    <w:rPr>
      <w:lang w:val="en-US" w:eastAsia="en-US"/>
    </w:rPr>
  </w:style>
  <w:style w:type="paragraph" w:customStyle="1" w:styleId="FA1B8A8140B849E883E64E11379280B0">
    <w:name w:val="FA1B8A8140B849E883E64E11379280B0"/>
    <w:rsid w:val="00C1331B"/>
    <w:rPr>
      <w:lang w:val="en-US" w:eastAsia="en-US"/>
    </w:rPr>
  </w:style>
  <w:style w:type="paragraph" w:customStyle="1" w:styleId="205F361CE907408FB1446DA703D41E18">
    <w:name w:val="205F361CE907408FB1446DA703D41E18"/>
    <w:rsid w:val="00C1331B"/>
    <w:rPr>
      <w:lang w:val="en-US" w:eastAsia="en-US"/>
    </w:rPr>
  </w:style>
  <w:style w:type="paragraph" w:customStyle="1" w:styleId="0EE9F06307594391BECA549AAF93D52C">
    <w:name w:val="0EE9F06307594391BECA549AAF93D52C"/>
    <w:rsid w:val="00EC18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C851C7583EF4D849D447D1930330855">
    <w:name w:val="2C851C7583EF4D849D447D1930330855"/>
    <w:rsid w:val="00EC18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A73BC7862354FC3892F61F10E365F3C">
    <w:name w:val="2A73BC7862354FC3892F61F10E365F3C"/>
    <w:rsid w:val="00EC18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NF7WRY7KSVXA-62781843-27184</_dlc_DocId>
    <_dlc_DocIdUrl xmlns="7c32cf4b-0836-488d-9ec9-7cc490ad11d9">
      <Url>https://vereindonausoja.sharepoint.com/sites/QM/_layouts/15/DocIdRedir.aspx?ID=NF7WRY7KSVXA-62781843-27184</Url>
      <Description>NF7WRY7KSVXA-62781843-27184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9C5477-CE76-4F20-BBAA-FED5F1A2F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3837-3CE9-4AEE-9439-454E760F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5546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6414</CharactersWithSpaces>
  <SharedDoc>false</SharedDoc>
  <HLinks>
    <vt:vector size="12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http://www.fefac.eu/files/62592.pdf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Sofie Aumueller</cp:lastModifiedBy>
  <cp:revision>39</cp:revision>
  <cp:lastPrinted>2018-02-15T11:22:00Z</cp:lastPrinted>
  <dcterms:created xsi:type="dcterms:W3CDTF">2023-02-07T13:10:00Z</dcterms:created>
  <dcterms:modified xsi:type="dcterms:W3CDTF">2026-04-22T14:18:00Z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6a179b0b-a826-4eb1-821c-746fd0fcb35f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2048">
    <vt:lpwstr>93</vt:lpwstr>
  </property>
  <property fmtid="{D5CDD505-2E9C-101B-9397-08002B2CF9AE}" pid="9" name="MediaServiceImageTags">
    <vt:lpwstr/>
  </property>
</Properties>
</file>