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C11E" w14:textId="35C61CE9" w:rsidR="00693047" w:rsidRPr="0000163E" w:rsidRDefault="0000163E" w:rsidP="00B434C1">
      <w:pPr>
        <w:pStyle w:val="Heading1"/>
        <w:numPr>
          <w:ilvl w:val="0"/>
          <w:numId w:val="0"/>
        </w:numPr>
        <w:spacing w:before="120" w:after="120" w:line="240" w:lineRule="auto"/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</w:pPr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 xml:space="preserve">Europe Soya </w:t>
      </w:r>
      <w:proofErr w:type="spellStart"/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>déclaration</w:t>
      </w:r>
      <w:proofErr w:type="spellEnd"/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 xml:space="preserve"> </w:t>
      </w:r>
      <w:proofErr w:type="spellStart"/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>d'engagement</w:t>
      </w:r>
      <w:proofErr w:type="spellEnd"/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 xml:space="preserve"> des </w:t>
      </w:r>
      <w:proofErr w:type="spellStart"/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>exploitants</w:t>
      </w:r>
      <w:proofErr w:type="spellEnd"/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 xml:space="preserve"> </w:t>
      </w:r>
      <w:proofErr w:type="spellStart"/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>agricoles</w:t>
      </w:r>
      <w:proofErr w:type="spellEnd"/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 xml:space="preserve"> français </w:t>
      </w:r>
      <w:proofErr w:type="spellStart"/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>certifiés</w:t>
      </w:r>
      <w:proofErr w:type="spellEnd"/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 xml:space="preserve"> </w:t>
      </w:r>
      <w:proofErr w:type="spellStart"/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>conformément</w:t>
      </w:r>
      <w:proofErr w:type="spellEnd"/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 xml:space="preserve"> au </w:t>
      </w:r>
      <w:proofErr w:type="spellStart"/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>règlement</w:t>
      </w:r>
      <w:proofErr w:type="spellEnd"/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 xml:space="preserve"> bio de </w:t>
      </w:r>
      <w:proofErr w:type="spellStart"/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>l'UE</w:t>
      </w:r>
      <w:proofErr w:type="spellEnd"/>
      <w:r w:rsidRPr="00BD74E7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 xml:space="preserve"> (R) 2018/848</w:t>
      </w:r>
      <w:r w:rsidR="00362E65" w:rsidRPr="00BD74E7">
        <w:br/>
      </w:r>
      <w:r w:rsidR="00BD74E7">
        <w:rPr>
          <w:rFonts w:ascii="Verdana" w:eastAsia="Times New Roman" w:hAnsi="Verdana" w:cs="Tahoma"/>
          <w:color w:val="008BD2"/>
          <w:lang w:val="fr-FR" w:eastAsia="en-US"/>
        </w:rPr>
        <w:t>Exp</w:t>
      </w:r>
      <w:r w:rsidR="00693047" w:rsidRPr="00BD74E7">
        <w:rPr>
          <w:rFonts w:ascii="Verdana" w:eastAsia="Times New Roman" w:hAnsi="Verdana" w:cs="Tahoma"/>
          <w:color w:val="008BD2"/>
          <w:lang w:val="fr-FR" w:eastAsia="en-US"/>
        </w:rPr>
        <w:t>loitant/Producteur de soja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0A0" w:firstRow="1" w:lastRow="0" w:firstColumn="1" w:lastColumn="0" w:noHBand="0" w:noVBand="0"/>
      </w:tblPr>
      <w:tblGrid>
        <w:gridCol w:w="4253"/>
        <w:gridCol w:w="6237"/>
      </w:tblGrid>
      <w:tr w:rsidR="00693047" w:rsidRPr="00B434C1" w14:paraId="7EF19A3A" w14:textId="77777777" w:rsidTr="007C235D">
        <w:tc>
          <w:tcPr>
            <w:tcW w:w="4253" w:type="dxa"/>
          </w:tcPr>
          <w:p w14:paraId="22FFCCB2" w14:textId="61D002F4" w:rsidR="00693047" w:rsidRPr="00B434C1" w:rsidRDefault="00693047" w:rsidP="008C54FE">
            <w:pPr>
              <w:pStyle w:val="TableText"/>
              <w:spacing w:beforeLines="20" w:before="48" w:afterLines="20" w:after="48"/>
              <w:rPr>
                <w:rFonts w:ascii="Verdana" w:hAnsi="Verdana" w:cs="Tahoma"/>
                <w:sz w:val="18"/>
                <w:szCs w:val="18"/>
                <w:lang w:val="fr-FR"/>
              </w:rPr>
            </w:pPr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 xml:space="preserve">Nom de </w:t>
            </w:r>
            <w:proofErr w:type="gramStart"/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>l'exploitant: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0174094"/>
            <w:placeholder>
              <w:docPart w:val="E9AB9B7993FD48B7BEE649C447CA417A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237" w:type="dxa"/>
              </w:tcPr>
              <w:p w14:paraId="7EF19A39" w14:textId="77777777" w:rsidR="00693047" w:rsidRPr="00B434C1" w:rsidRDefault="00693047" w:rsidP="008C54FE">
                <w:pPr>
                  <w:pStyle w:val="TableText"/>
                  <w:spacing w:beforeLines="20" w:before="48" w:afterLines="20" w:after="48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3E" w14:textId="77777777" w:rsidTr="007C235D">
        <w:tc>
          <w:tcPr>
            <w:tcW w:w="4253" w:type="dxa"/>
          </w:tcPr>
          <w:p w14:paraId="1A0AA472" w14:textId="77777777" w:rsidR="00693047" w:rsidRPr="00B434C1" w:rsidRDefault="00693047" w:rsidP="008C54FE">
            <w:pPr>
              <w:pStyle w:val="TableText"/>
              <w:spacing w:beforeLines="20" w:before="48" w:afterLines="20" w:after="48"/>
              <w:rPr>
                <w:rFonts w:ascii="Verdana" w:hAnsi="Verdana" w:cs="Tahoma"/>
                <w:sz w:val="18"/>
                <w:szCs w:val="18"/>
                <w:lang w:val="fr-FR"/>
              </w:rPr>
            </w:pPr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>Adresse/région</w:t>
            </w:r>
          </w:p>
          <w:p w14:paraId="59835DB4" w14:textId="25537BB0" w:rsidR="00693047" w:rsidRPr="00B434C1" w:rsidRDefault="00693047" w:rsidP="008C54FE">
            <w:pPr>
              <w:pStyle w:val="TableText"/>
              <w:spacing w:beforeLines="20" w:before="48" w:afterLines="20" w:after="48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 xml:space="preserve">Code postal et </w:t>
            </w:r>
            <w:proofErr w:type="gramStart"/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>commune: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5837AEB41FB148749D640DE03A205E0C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237" w:type="dxa"/>
              </w:tcPr>
              <w:p w14:paraId="7EF19A3D" w14:textId="77777777" w:rsidR="00693047" w:rsidRPr="00B434C1" w:rsidRDefault="00693047" w:rsidP="008C54FE">
                <w:pPr>
                  <w:pStyle w:val="TableText"/>
                  <w:spacing w:beforeLines="20" w:before="48" w:afterLines="20" w:after="48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41" w14:textId="77777777" w:rsidTr="007C235D">
        <w:tc>
          <w:tcPr>
            <w:tcW w:w="4253" w:type="dxa"/>
          </w:tcPr>
          <w:p w14:paraId="0D440037" w14:textId="0EBCD35A" w:rsidR="00693047" w:rsidRPr="00B434C1" w:rsidRDefault="00693047" w:rsidP="008C54FE">
            <w:pPr>
              <w:pStyle w:val="TableText"/>
              <w:spacing w:beforeLines="20" w:before="48" w:afterLines="20" w:after="48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proofErr w:type="gramStart"/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>E-mail: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AFA5C0175D57464F849938C6743B6A98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237" w:type="dxa"/>
              </w:tcPr>
              <w:p w14:paraId="7EF19A40" w14:textId="77777777" w:rsidR="00693047" w:rsidRPr="00B434C1" w:rsidRDefault="00693047" w:rsidP="008C54FE">
                <w:pPr>
                  <w:pStyle w:val="TableText"/>
                  <w:spacing w:beforeLines="20" w:before="48" w:afterLines="20" w:after="48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44" w14:textId="77777777" w:rsidTr="007C235D">
        <w:tc>
          <w:tcPr>
            <w:tcW w:w="4253" w:type="dxa"/>
          </w:tcPr>
          <w:p w14:paraId="2C3183AF" w14:textId="7D04D0F3" w:rsidR="00693047" w:rsidRPr="00B434C1" w:rsidRDefault="00693047" w:rsidP="008C54FE">
            <w:pPr>
              <w:pStyle w:val="TableText"/>
              <w:spacing w:beforeLines="20" w:before="48" w:afterLines="20" w:after="48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proofErr w:type="gramStart"/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>Téléphone: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C1DA7FBB259C404DB7E2FCDB1CEDA408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237" w:type="dxa"/>
              </w:tcPr>
              <w:p w14:paraId="7EF19A43" w14:textId="77777777" w:rsidR="00693047" w:rsidRPr="00B434C1" w:rsidRDefault="00693047" w:rsidP="008C54FE">
                <w:pPr>
                  <w:pStyle w:val="TableText"/>
                  <w:spacing w:beforeLines="20" w:before="48" w:afterLines="20" w:after="48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47" w14:textId="77777777" w:rsidTr="007C235D">
        <w:tc>
          <w:tcPr>
            <w:tcW w:w="4253" w:type="dxa"/>
          </w:tcPr>
          <w:p w14:paraId="4338D05C" w14:textId="703F8DA2" w:rsidR="00693047" w:rsidRPr="002B181A" w:rsidRDefault="00373C43" w:rsidP="008C54FE">
            <w:pPr>
              <w:pStyle w:val="TableText"/>
              <w:spacing w:beforeLines="20" w:before="48" w:afterLines="20" w:after="48"/>
              <w:rPr>
                <w:rFonts w:ascii="Verdana" w:hAnsi="Verdana" w:cs="Tahoma"/>
                <w:color w:val="000000" w:themeColor="text1"/>
                <w:sz w:val="18"/>
                <w:szCs w:val="18"/>
                <w:highlight w:val="yellow"/>
                <w:lang w:val="en-GB"/>
              </w:rPr>
            </w:pPr>
            <w:r w:rsidRPr="00042F4B">
              <w:rPr>
                <w:rFonts w:ascii="Verdana" w:hAnsi="Verdana" w:cs="Tahoma"/>
                <w:sz w:val="18"/>
                <w:szCs w:val="18"/>
                <w:lang w:val="fr-FR"/>
              </w:rPr>
              <w:t xml:space="preserve">Numéro d'identification (par exemple, UID, TVA, </w:t>
            </w:r>
            <w:proofErr w:type="spellStart"/>
            <w:r w:rsidRPr="00042F4B">
              <w:rPr>
                <w:rFonts w:ascii="Verdana" w:hAnsi="Verdana" w:cs="Tahoma"/>
                <w:sz w:val="18"/>
                <w:szCs w:val="18"/>
                <w:lang w:val="fr-FR"/>
              </w:rPr>
              <w:t>Kbis</w:t>
            </w:r>
            <w:proofErr w:type="spellEnd"/>
            <w:r w:rsidRPr="00042F4B">
              <w:rPr>
                <w:rFonts w:ascii="Verdana" w:hAnsi="Verdana" w:cs="Tahoma"/>
                <w:sz w:val="18"/>
                <w:szCs w:val="18"/>
                <w:lang w:val="fr-FR"/>
              </w:rPr>
              <w:t>…</w:t>
            </w:r>
            <w:proofErr w:type="gramStart"/>
            <w:r w:rsidRPr="00042F4B">
              <w:rPr>
                <w:rFonts w:ascii="Verdana" w:hAnsi="Verdana" w:cs="Tahoma"/>
                <w:sz w:val="18"/>
                <w:szCs w:val="18"/>
                <w:lang w:val="fr-FR"/>
              </w:rPr>
              <w:t>):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03BB0831AFED491390AE57A3949523D9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237" w:type="dxa"/>
              </w:tcPr>
              <w:p w14:paraId="7EF19A46" w14:textId="77777777" w:rsidR="00693047" w:rsidRPr="00B434C1" w:rsidRDefault="00693047" w:rsidP="008C54FE">
                <w:pPr>
                  <w:pStyle w:val="TableText"/>
                  <w:spacing w:beforeLines="20" w:before="48" w:afterLines="20" w:after="48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92B18" w:rsidRPr="00373C43" w14:paraId="7F3FCC44" w14:textId="77777777" w:rsidTr="007C235D">
        <w:tc>
          <w:tcPr>
            <w:tcW w:w="4253" w:type="dxa"/>
          </w:tcPr>
          <w:p w14:paraId="062A52AE" w14:textId="355CDF7C" w:rsidR="00C92B18" w:rsidRPr="002B181A" w:rsidRDefault="00C92B18" w:rsidP="008C54FE">
            <w:pPr>
              <w:pStyle w:val="TableText"/>
              <w:spacing w:beforeLines="20" w:before="48" w:afterLines="20" w:after="48"/>
              <w:rPr>
                <w:rFonts w:ascii="Verdana" w:hAnsi="Verdana" w:cs="Tahoma"/>
                <w:sz w:val="18"/>
                <w:szCs w:val="18"/>
                <w:highlight w:val="yellow"/>
                <w:lang w:val="en-GB"/>
              </w:rPr>
            </w:pPr>
            <w:r w:rsidRPr="00FE553A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Pays de culture (</w:t>
            </w:r>
            <w:proofErr w:type="spellStart"/>
            <w:r w:rsidRPr="00FE553A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si</w:t>
            </w:r>
            <w:proofErr w:type="spellEnd"/>
            <w:r w:rsidRPr="00FE553A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E553A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différent</w:t>
            </w:r>
            <w:proofErr w:type="spellEnd"/>
            <w:r w:rsidRPr="00FE553A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FE553A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l'adresse</w:t>
            </w:r>
            <w:proofErr w:type="spellEnd"/>
            <w:r w:rsidRPr="00FE553A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764425293"/>
            <w:placeholder>
              <w:docPart w:val="7319509211FB40E88591E44928DC5799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237" w:type="dxa"/>
              </w:tcPr>
              <w:p w14:paraId="20B29D0D" w14:textId="6FA07961" w:rsidR="00C92B18" w:rsidRDefault="00C92B18" w:rsidP="008C54FE">
                <w:pPr>
                  <w:pStyle w:val="TableText"/>
                  <w:spacing w:beforeLines="20" w:before="48" w:afterLines="20" w:after="48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92B18" w:rsidRPr="00B434C1" w14:paraId="72255024" w14:textId="77777777" w:rsidTr="007C235D">
        <w:trPr>
          <w:trHeight w:val="1476"/>
        </w:trPr>
        <w:tc>
          <w:tcPr>
            <w:tcW w:w="4253" w:type="dxa"/>
          </w:tcPr>
          <w:p w14:paraId="615C3DE1" w14:textId="27D066FA" w:rsidR="00C92B18" w:rsidRPr="00B434C1" w:rsidRDefault="00C92B18" w:rsidP="008C54FE">
            <w:pPr>
              <w:pStyle w:val="TableText"/>
              <w:spacing w:beforeLines="20" w:before="48" w:afterLines="20" w:after="48"/>
              <w:rPr>
                <w:rFonts w:ascii="Verdana" w:hAnsi="Verdana" w:cs="Tahoma"/>
                <w:sz w:val="18"/>
                <w:szCs w:val="18"/>
                <w:lang w:val="fr-FR"/>
              </w:rPr>
            </w:pPr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>Coordonnées de géolocalisation des parcelles pour les cultures de soja</w:t>
            </w:r>
          </w:p>
        </w:tc>
        <w:tc>
          <w:tcPr>
            <w:tcW w:w="6237" w:type="dxa"/>
          </w:tcPr>
          <w:p w14:paraId="62CD2253" w14:textId="2E5CE146" w:rsidR="00C92B18" w:rsidRPr="00B434C1" w:rsidRDefault="00C92B18" w:rsidP="008C54FE">
            <w:pPr>
              <w:pStyle w:val="paragraph"/>
              <w:spacing w:beforeLines="20" w:before="48" w:beforeAutospacing="0" w:afterLines="20" w:after="48" w:afterAutospacing="0"/>
              <w:textAlignment w:val="baseline"/>
              <w:rPr>
                <w:rFonts w:ascii="Verdana" w:hAnsi="Verdana" w:cs="Tahoma"/>
                <w:i/>
                <w:sz w:val="18"/>
                <w:szCs w:val="18"/>
                <w:lang w:val="fr-FR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  <w:lang w:val="fr-FR"/>
              </w:rPr>
              <w:drawing>
                <wp:anchor distT="0" distB="0" distL="114300" distR="114300" simplePos="0" relativeHeight="251660288" behindDoc="0" locked="0" layoutInCell="1" allowOverlap="1" wp14:anchorId="2C3B2F5E" wp14:editId="5C73718D">
                  <wp:simplePos x="0" y="0"/>
                  <wp:positionH relativeFrom="column">
                    <wp:posOffset>3189517</wp:posOffset>
                  </wp:positionH>
                  <wp:positionV relativeFrom="paragraph">
                    <wp:posOffset>162</wp:posOffset>
                  </wp:positionV>
                  <wp:extent cx="568000" cy="668934"/>
                  <wp:effectExtent l="0" t="0" r="3810" b="0"/>
                  <wp:wrapSquare wrapText="bothSides"/>
                  <wp:docPr id="126441949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000" cy="668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Merci de </w:t>
            </w:r>
            <w:proofErr w:type="spellStart"/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cocher</w:t>
            </w:r>
            <w:proofErr w:type="spellEnd"/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l’option</w:t>
            </w:r>
            <w:proofErr w:type="spellEnd"/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applicable: </w:t>
            </w:r>
            <w:r w:rsidRPr="00B434C1">
              <w:rPr>
                <w:rFonts w:ascii="Verdana" w:hAnsi="Verdana" w:cs="Tahoma"/>
                <w:i/>
                <w:sz w:val="18"/>
                <w:szCs w:val="18"/>
                <w:lang w:val="fr-FR"/>
              </w:rPr>
              <w:t> </w:t>
            </w:r>
          </w:p>
          <w:p w14:paraId="706C010E" w14:textId="50789E9B" w:rsidR="00C92B18" w:rsidRDefault="000767B3" w:rsidP="008C54FE">
            <w:pPr>
              <w:pStyle w:val="paragraph"/>
              <w:spacing w:beforeLines="20" w:before="48" w:beforeAutospacing="0" w:afterLines="20" w:after="48" w:afterAutospacing="0"/>
              <w:textAlignment w:val="baseline"/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Segoe UI Symbol"/>
                  <w:color w:val="000000" w:themeColor="text1"/>
                  <w:sz w:val="18"/>
                  <w:szCs w:val="18"/>
                  <w:lang w:val="it-IT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B18" w:rsidRPr="7E0A1150">
                  <w:rPr>
                    <w:rFonts w:ascii="MS Gothic" w:eastAsia="MS Gothic" w:hAnsi="MS Gothic" w:cs="Segoe UI Symbol" w:hint="eastAsia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C92B18" w:rsidRPr="7E0A1150">
              <w:rPr>
                <w:rStyle w:val="normaltextrun"/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2B18" w:rsidRPr="7E0A1150">
              <w:rPr>
                <w:rStyle w:val="normaltextrun"/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>Disponibles</w:t>
            </w:r>
            <w:proofErr w:type="spellEnd"/>
            <w:r w:rsidR="00C92B18" w:rsidRPr="7E0A1150">
              <w:rPr>
                <w:rStyle w:val="normaltextrun"/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 xml:space="preserve"> à la </w:t>
            </w:r>
            <w:proofErr w:type="spellStart"/>
            <w:r w:rsidR="00C92B18" w:rsidRPr="7E0A1150">
              <w:rPr>
                <w:rStyle w:val="normaltextrun"/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>ferme</w:t>
            </w:r>
            <w:proofErr w:type="spellEnd"/>
          </w:p>
          <w:p w14:paraId="005FD7E0" w14:textId="35AD3AA3" w:rsidR="00C92B18" w:rsidRPr="00B434C1" w:rsidRDefault="000767B3" w:rsidP="008C54FE">
            <w:pPr>
              <w:pStyle w:val="paragraph"/>
              <w:spacing w:beforeLines="20" w:before="48" w:beforeAutospacing="0" w:afterLines="20" w:after="48" w:afterAutospacing="0"/>
              <w:textAlignment w:val="baseline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30197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B18">
                  <w:rPr>
                    <w:rFonts w:ascii="MS Gothic" w:eastAsia="MS Gothic" w:hAnsi="MS Gothic" w:cs="Segoe UI Symbol" w:hint="eastAsia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C92B18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2B18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Téléchargées</w:t>
            </w:r>
            <w:proofErr w:type="spellEnd"/>
            <w:r w:rsidR="00C92B18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sur le </w:t>
            </w:r>
            <w:proofErr w:type="spellStart"/>
            <w:r w:rsidR="00C92B18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système</w:t>
            </w:r>
            <w:proofErr w:type="spellEnd"/>
            <w:r w:rsidR="00C92B18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2B18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informatique</w:t>
            </w:r>
            <w:proofErr w:type="spellEnd"/>
            <w:r w:rsidR="00C92B18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de Donau Soja</w:t>
            </w:r>
          </w:p>
          <w:p w14:paraId="77E9695D" w14:textId="79077A51" w:rsidR="00C92B18" w:rsidRPr="00B434C1" w:rsidRDefault="000767B3" w:rsidP="008C54FE">
            <w:pPr>
              <w:pStyle w:val="paragraph"/>
              <w:spacing w:beforeLines="20" w:before="48" w:beforeAutospacing="0" w:afterLines="20" w:after="48" w:afterAutospacing="0"/>
              <w:textAlignment w:val="baseline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81900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B18" w:rsidRPr="00B434C1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C92B18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2B18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Fournies</w:t>
            </w:r>
            <w:proofErr w:type="spellEnd"/>
            <w:r w:rsidR="00C92B18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au </w:t>
            </w:r>
            <w:proofErr w:type="spellStart"/>
            <w:r w:rsidR="00C92B18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collecteur</w:t>
            </w:r>
            <w:proofErr w:type="spellEnd"/>
            <w:r w:rsidR="00C92B18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2B18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primaire</w:t>
            </w:r>
            <w:proofErr w:type="spellEnd"/>
            <w:r w:rsidR="00C92B18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2B18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certifié</w:t>
            </w:r>
            <w:proofErr w:type="spellEnd"/>
            <w:r w:rsidR="00C92B18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«Europe Soya»</w:t>
            </w:r>
          </w:p>
          <w:p w14:paraId="2ABEBB54" w14:textId="773A20C9" w:rsidR="00C92B18" w:rsidRPr="00B434C1" w:rsidRDefault="000767B3" w:rsidP="008C54FE">
            <w:pPr>
              <w:pStyle w:val="paragraph"/>
              <w:spacing w:beforeLines="20" w:before="48" w:beforeAutospacing="0" w:afterLines="20" w:after="48" w:afterAutospacing="0"/>
              <w:textAlignment w:val="baseline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 w:cs="Segoe UI Symbol"/>
                  <w:color w:val="000000" w:themeColor="text1"/>
                  <w:sz w:val="18"/>
                  <w:szCs w:val="18"/>
                  <w:lang w:val="it-IT"/>
                </w:rPr>
                <w:id w:val="210753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B18" w:rsidRPr="7E0A1150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C92B18" w:rsidRPr="7E0A1150">
              <w:rPr>
                <w:rStyle w:val="normaltextrun"/>
                <w:rFonts w:ascii="Verdana" w:hAnsi="Verdana"/>
                <w:color w:val="000000" w:themeColor="text1"/>
                <w:sz w:val="18"/>
                <w:szCs w:val="18"/>
                <w:lang w:val="de-AT"/>
              </w:rPr>
              <w:t xml:space="preserve"> </w:t>
            </w:r>
            <w:proofErr w:type="spellStart"/>
            <w:r w:rsidR="00C92B18" w:rsidRPr="7E0A1150">
              <w:rPr>
                <w:rStyle w:val="normaltextrun"/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>Numéro</w:t>
            </w:r>
            <w:proofErr w:type="spellEnd"/>
            <w:r w:rsidR="00C92B18" w:rsidRPr="7E0A1150">
              <w:rPr>
                <w:rStyle w:val="normaltextrun"/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 xml:space="preserve"> de </w:t>
            </w:r>
            <w:proofErr w:type="spellStart"/>
            <w:r w:rsidR="00C92B18" w:rsidRPr="7E0A1150">
              <w:rPr>
                <w:rStyle w:val="normaltextrun"/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>référence</w:t>
            </w:r>
            <w:proofErr w:type="spellEnd"/>
            <w:r w:rsidR="00C92B18" w:rsidRPr="7E0A1150">
              <w:rPr>
                <w:rStyle w:val="normaltextrun"/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 xml:space="preserve"> sur la </w:t>
            </w:r>
            <w:proofErr w:type="spellStart"/>
            <w:r w:rsidR="00C92B18" w:rsidRPr="7E0A1150">
              <w:rPr>
                <w:rStyle w:val="normaltextrun"/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>déclaration</w:t>
            </w:r>
            <w:proofErr w:type="spellEnd"/>
            <w:r w:rsidR="00C92B18" w:rsidRPr="7E0A1150">
              <w:rPr>
                <w:rStyle w:val="normaltextrun"/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 xml:space="preserve"> de diligence </w:t>
            </w:r>
            <w:r w:rsidR="00C92B18" w:rsidRPr="7E0A1150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du </w:t>
            </w:r>
            <w:proofErr w:type="spellStart"/>
            <w:r w:rsidR="00C92B18" w:rsidRPr="7E0A1150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Règlement</w:t>
            </w:r>
            <w:proofErr w:type="spellEnd"/>
            <w:r w:rsidR="00C92B18" w:rsidRPr="7E0A1150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C92B18" w:rsidRPr="7E0A1150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Déforestation</w:t>
            </w:r>
            <w:proofErr w:type="spellEnd"/>
            <w:r w:rsidR="00C92B18" w:rsidRPr="7E0A1150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="00C92B18" w:rsidRPr="7E0A1150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l’UE</w:t>
            </w:r>
            <w:proofErr w:type="spellEnd"/>
            <w:r w:rsidR="00C92B18" w:rsidRPr="7E0A1150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(RDUE)</w:t>
            </w:r>
            <w:r w:rsidR="00C92B18" w:rsidRPr="7E0A1150">
              <w:rPr>
                <w:rStyle w:val="normaltextrun"/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>: </w:t>
            </w:r>
            <w:r w:rsidR="00C92B18" w:rsidRPr="7E0A1150">
              <w:rPr>
                <w:rStyle w:val="eop"/>
                <w:rFonts w:ascii="Verdana" w:hAnsi="Verdana"/>
                <w:color w:val="000000" w:themeColor="text1"/>
                <w:sz w:val="18"/>
                <w:szCs w:val="18"/>
              </w:rPr>
              <w:t> </w:t>
            </w:r>
            <w:sdt>
              <w:sdtPr>
                <w:rPr>
                  <w:rStyle w:val="normaltextrun"/>
                  <w:rFonts w:ascii="Verdana" w:hAnsi="Verdana"/>
                  <w:color w:val="000000"/>
                  <w:sz w:val="18"/>
                  <w:szCs w:val="18"/>
                  <w:lang w:val="en-GB"/>
                </w:rPr>
                <w:id w:val="573710402"/>
                <w:placeholder>
                  <w:docPart w:val="239EC8561D664569989ED9CCE4C9C613"/>
                </w:placeholder>
                <w:text/>
              </w:sdtPr>
              <w:sdtEndPr>
                <w:rPr>
                  <w:rStyle w:val="normaltextrun"/>
                  <w:color w:val="000000" w:themeColor="text1"/>
                </w:rPr>
              </w:sdtEndPr>
              <w:sdtContent>
                <w:r w:rsidR="00C92B18" w:rsidRPr="00B434C1"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en-GB"/>
                  </w:rPr>
                  <w:t>_______________</w:t>
                </w:r>
                <w:r w:rsidR="00C92B18"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en-GB"/>
                  </w:rPr>
                  <w:t>_</w:t>
                </w:r>
                <w:r w:rsidR="00C92B18" w:rsidRPr="00B434C1"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en-GB"/>
                  </w:rPr>
                  <w:t>_</w:t>
                </w:r>
                <w:r w:rsidR="00C92B18"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en-GB"/>
                  </w:rPr>
                  <w:t>__</w:t>
                </w:r>
                <w:r w:rsidR="00C92B18" w:rsidRPr="00B434C1"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en-GB"/>
                  </w:rPr>
                  <w:t> </w:t>
                </w:r>
              </w:sdtContent>
            </w:sdt>
          </w:p>
        </w:tc>
      </w:tr>
      <w:tr w:rsidR="00C92B18" w:rsidRPr="00B434C1" w14:paraId="7EF19A4A" w14:textId="77777777" w:rsidTr="007C235D">
        <w:tc>
          <w:tcPr>
            <w:tcW w:w="4253" w:type="dxa"/>
          </w:tcPr>
          <w:p w14:paraId="52048FCC" w14:textId="367CA592" w:rsidR="00C92B18" w:rsidRPr="00B434C1" w:rsidRDefault="00C92B18" w:rsidP="008C54FE">
            <w:pPr>
              <w:pStyle w:val="TableText"/>
              <w:spacing w:beforeLines="20" w:before="48" w:afterLines="20" w:after="48"/>
              <w:rPr>
                <w:rFonts w:ascii="Verdana" w:hAnsi="Verdana" w:cs="Tahoma"/>
                <w:color w:val="000000" w:themeColor="text1"/>
                <w:sz w:val="18"/>
                <w:szCs w:val="18"/>
                <w:lang w:val="nl-BE"/>
              </w:rPr>
            </w:pPr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 xml:space="preserve">Surface de soja cultivée en </w:t>
            </w:r>
            <w:proofErr w:type="gramStart"/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>hectares: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3C584104C97343BC8CC7182982EB6A56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237" w:type="dxa"/>
              </w:tcPr>
              <w:p w14:paraId="7EF19A49" w14:textId="77777777" w:rsidR="00C92B18" w:rsidRPr="00B434C1" w:rsidRDefault="00C92B18" w:rsidP="008C54FE">
                <w:pPr>
                  <w:pStyle w:val="TableText"/>
                  <w:spacing w:beforeLines="20" w:before="48" w:afterLines="20" w:after="48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92B18" w:rsidRPr="00B434C1" w14:paraId="6FD734E0" w14:textId="77777777" w:rsidTr="007C235D">
        <w:tc>
          <w:tcPr>
            <w:tcW w:w="4253" w:type="dxa"/>
          </w:tcPr>
          <w:p w14:paraId="531F88F8" w14:textId="1B0C9D38" w:rsidR="00C92B18" w:rsidRPr="00BD74E7" w:rsidRDefault="00C92B18" w:rsidP="008C54FE">
            <w:pPr>
              <w:pStyle w:val="TableText"/>
              <w:spacing w:beforeLines="20" w:before="48" w:afterLines="20" w:after="48"/>
              <w:rPr>
                <w:rFonts w:ascii="Verdana" w:hAnsi="Verdana" w:cs="Tahoma"/>
                <w:sz w:val="18"/>
                <w:szCs w:val="18"/>
                <w:lang w:val="fr-FR"/>
              </w:rPr>
            </w:pPr>
            <w:r w:rsidRPr="00BD74E7">
              <w:rPr>
                <w:rFonts w:ascii="Verdana" w:hAnsi="Verdana" w:cs="Tahoma"/>
                <w:color w:val="000000"/>
                <w:sz w:val="18"/>
                <w:szCs w:val="18"/>
                <w:lang w:val="nl-BE"/>
              </w:rPr>
              <w:t>Période de récolte (premier – dernier jour de récolte):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893079341"/>
            <w:placeholder>
              <w:docPart w:val="590B6EAC3F224D6DAF7A8443EDFA4DA1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237" w:type="dxa"/>
              </w:tcPr>
              <w:p w14:paraId="7BD685C8" w14:textId="4DF83580" w:rsidR="00C92B18" w:rsidRPr="00BD74E7" w:rsidRDefault="00C92B18" w:rsidP="008C54FE">
                <w:pPr>
                  <w:pStyle w:val="TableText"/>
                  <w:spacing w:beforeLines="20" w:before="48" w:afterLines="20" w:after="48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D74E7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92B18" w:rsidRPr="00B434C1" w14:paraId="7EF19A4D" w14:textId="77777777" w:rsidTr="007C235D">
        <w:tc>
          <w:tcPr>
            <w:tcW w:w="4253" w:type="dxa"/>
          </w:tcPr>
          <w:p w14:paraId="6187505C" w14:textId="00FD4214" w:rsidR="00C92B18" w:rsidRPr="00BD2A57" w:rsidRDefault="00C92B18" w:rsidP="008C54FE">
            <w:pPr>
              <w:pStyle w:val="TableText"/>
              <w:spacing w:beforeLines="20" w:before="48" w:afterLines="20" w:after="48"/>
              <w:rPr>
                <w:rFonts w:ascii="Verdana" w:hAnsi="Verdana" w:cs="Tahoma"/>
                <w:color w:val="000000"/>
                <w:sz w:val="18"/>
                <w:szCs w:val="18"/>
                <w:lang w:val="nl-BE"/>
              </w:rPr>
            </w:pPr>
            <w:r w:rsidRPr="00BD2A57">
              <w:rPr>
                <w:rFonts w:ascii="Verdana" w:hAnsi="Verdana" w:cs="Tahoma"/>
                <w:color w:val="000000" w:themeColor="text1"/>
                <w:sz w:val="18"/>
                <w:szCs w:val="18"/>
                <w:lang w:val="fr-FR"/>
              </w:rPr>
              <w:t xml:space="preserve">Quantité de soja bio produit </w:t>
            </w:r>
            <w:r w:rsidR="007C235D">
              <w:rPr>
                <w:rFonts w:ascii="Verdana" w:hAnsi="Verdana" w:cs="Tahoma"/>
                <w:color w:val="000000" w:themeColor="text1"/>
                <w:sz w:val="18"/>
                <w:szCs w:val="18"/>
                <w:lang w:val="fr-FR"/>
              </w:rPr>
              <w:t>(kg</w:t>
            </w:r>
            <w:proofErr w:type="gramStart"/>
            <w:r w:rsidR="007C235D">
              <w:rPr>
                <w:rFonts w:ascii="Verdana" w:hAnsi="Verdana" w:cs="Tahoma"/>
                <w:color w:val="000000" w:themeColor="text1"/>
                <w:sz w:val="18"/>
                <w:szCs w:val="18"/>
                <w:lang w:val="fr-FR"/>
              </w:rPr>
              <w:t>):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DFFC703D394F4DDE81E561DC7B00C624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237" w:type="dxa"/>
              </w:tcPr>
              <w:p w14:paraId="7EF19A4C" w14:textId="77777777" w:rsidR="00C92B18" w:rsidRPr="00BD74E7" w:rsidRDefault="00C92B18" w:rsidP="008C54FE">
                <w:pPr>
                  <w:pStyle w:val="TableText"/>
                  <w:spacing w:beforeLines="20" w:before="48" w:afterLines="20" w:after="48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D74E7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92B18" w:rsidRPr="00B434C1" w14:paraId="7EF19A50" w14:textId="77777777" w:rsidTr="007C235D">
        <w:tc>
          <w:tcPr>
            <w:tcW w:w="4253" w:type="dxa"/>
          </w:tcPr>
          <w:p w14:paraId="137189ED" w14:textId="0EDCA5B4" w:rsidR="00C92B18" w:rsidRPr="007C235D" w:rsidRDefault="00C92B18" w:rsidP="008C54FE">
            <w:pPr>
              <w:pStyle w:val="TableText"/>
              <w:spacing w:beforeLines="20" w:before="48" w:afterLines="20" w:after="48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BD74E7">
              <w:rPr>
                <w:rFonts w:ascii="Verdana" w:hAnsi="Verdana" w:cs="Tahoma"/>
                <w:color w:val="000000" w:themeColor="text1"/>
                <w:sz w:val="18"/>
                <w:szCs w:val="18"/>
                <w:lang w:val="fr-FR"/>
              </w:rPr>
              <w:t>Marchandises en conversion bio livrées</w:t>
            </w:r>
            <w:r w:rsidR="007C235D">
              <w:rPr>
                <w:rFonts w:ascii="Verdana" w:hAnsi="Verdana" w:cs="Tahoma"/>
                <w:color w:val="000000" w:themeColor="text1"/>
                <w:sz w:val="18"/>
                <w:szCs w:val="18"/>
                <w:lang w:val="fr-FR"/>
              </w:rPr>
              <w:t xml:space="preserve"> (kg</w:t>
            </w:r>
            <w:proofErr w:type="gramStart"/>
            <w:r w:rsidR="007C235D">
              <w:rPr>
                <w:rFonts w:ascii="Verdana" w:hAnsi="Verdana" w:cs="Tahoma"/>
                <w:color w:val="000000" w:themeColor="text1"/>
                <w:sz w:val="18"/>
                <w:szCs w:val="18"/>
                <w:lang w:val="fr-FR"/>
              </w:rPr>
              <w:t>):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2B18D92A917D45EE9E7359C041DED43C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237" w:type="dxa"/>
              </w:tcPr>
              <w:p w14:paraId="7EF19A4F" w14:textId="77777777" w:rsidR="00C92B18" w:rsidRPr="00BD74E7" w:rsidRDefault="00C92B18" w:rsidP="008C54FE">
                <w:pPr>
                  <w:pStyle w:val="TableText"/>
                  <w:spacing w:beforeLines="20" w:before="48" w:afterLines="20" w:after="48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D74E7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92B18" w:rsidRPr="001C3E03" w14:paraId="4AEE21C6" w14:textId="77777777" w:rsidTr="007C235D">
        <w:tc>
          <w:tcPr>
            <w:tcW w:w="4253" w:type="dxa"/>
          </w:tcPr>
          <w:p w14:paraId="0E378AEE" w14:textId="1BF81226" w:rsidR="00C92B18" w:rsidRPr="00B434C1" w:rsidRDefault="00C92B18" w:rsidP="008C54FE">
            <w:pPr>
              <w:pStyle w:val="TableText"/>
              <w:spacing w:beforeLines="20" w:before="48" w:afterLines="20" w:after="48"/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</w:pPr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 xml:space="preserve">Date et année de </w:t>
            </w:r>
            <w:proofErr w:type="gramStart"/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livraison: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26511044"/>
            <w:placeholder>
              <w:docPart w:val="D4CFBBBE396C4DF39106D233E2A2168D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237" w:type="dxa"/>
              </w:tcPr>
              <w:p w14:paraId="03D985C9" w14:textId="0A4C2DF9" w:rsidR="00C92B18" w:rsidRPr="00B434C1" w:rsidRDefault="00C92B18" w:rsidP="008C54FE">
                <w:pPr>
                  <w:pStyle w:val="TableText"/>
                  <w:spacing w:beforeLines="20" w:before="48" w:afterLines="20" w:after="48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1F81FDE6" w14:textId="4684D954" w:rsidR="00693047" w:rsidRPr="00672B27" w:rsidRDefault="00693047" w:rsidP="00BD2A57">
      <w:pPr>
        <w:pStyle w:val="Listenabsatz1"/>
        <w:spacing w:after="0" w:line="240" w:lineRule="auto"/>
        <w:ind w:left="0"/>
        <w:jc w:val="both"/>
        <w:rPr>
          <w:rFonts w:ascii="Verdana" w:hAnsi="Verdana" w:cs="Tahoma"/>
          <w:iCs/>
          <w:color w:val="000000"/>
          <w:sz w:val="18"/>
          <w:szCs w:val="18"/>
          <w:lang w:val="en-US"/>
        </w:rPr>
      </w:pPr>
      <w:r w:rsidRPr="002B181A">
        <w:rPr>
          <w:rFonts w:ascii="Verdana" w:hAnsi="Verdana" w:cs="Tahoma"/>
          <w:color w:val="000000" w:themeColor="text1"/>
          <w:sz w:val="18"/>
          <w:szCs w:val="18"/>
        </w:rPr>
        <w:t xml:space="preserve">Avec </w:t>
      </w:r>
      <w:proofErr w:type="spellStart"/>
      <w:r w:rsidRPr="002B181A">
        <w:rPr>
          <w:rFonts w:ascii="Verdana" w:hAnsi="Verdana" w:cs="Tahoma"/>
          <w:color w:val="000000" w:themeColor="text1"/>
          <w:sz w:val="18"/>
          <w:szCs w:val="18"/>
        </w:rPr>
        <w:t>sa</w:t>
      </w:r>
      <w:proofErr w:type="spellEnd"/>
      <w:r w:rsidRPr="002B181A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proofErr w:type="spellStart"/>
      <w:r w:rsidRPr="002B181A">
        <w:rPr>
          <w:rFonts w:ascii="Verdana" w:hAnsi="Verdana" w:cs="Tahoma"/>
          <w:color w:val="000000" w:themeColor="text1"/>
          <w:sz w:val="18"/>
          <w:szCs w:val="18"/>
        </w:rPr>
        <w:t>signature</w:t>
      </w:r>
      <w:proofErr w:type="spellEnd"/>
      <w:r w:rsidRPr="002B181A">
        <w:rPr>
          <w:rFonts w:ascii="Verdana" w:hAnsi="Verdana" w:cs="Tahoma"/>
          <w:color w:val="000000" w:themeColor="text1"/>
          <w:sz w:val="18"/>
          <w:szCs w:val="18"/>
        </w:rPr>
        <w:t xml:space="preserve">, </w:t>
      </w:r>
      <w:proofErr w:type="spellStart"/>
      <w:r w:rsidRPr="002B181A">
        <w:rPr>
          <w:rFonts w:ascii="Verdana" w:hAnsi="Verdana" w:cs="Tahoma"/>
          <w:color w:val="000000" w:themeColor="text1"/>
          <w:sz w:val="18"/>
          <w:szCs w:val="18"/>
        </w:rPr>
        <w:t>l'</w:t>
      </w:r>
      <w:r w:rsidR="009B72FF" w:rsidRPr="002B181A">
        <w:rPr>
          <w:rFonts w:ascii="Verdana" w:hAnsi="Verdana" w:cs="Tahoma"/>
          <w:color w:val="000000" w:themeColor="text1"/>
          <w:sz w:val="18"/>
          <w:szCs w:val="18"/>
        </w:rPr>
        <w:t>exploitant</w:t>
      </w:r>
      <w:proofErr w:type="spellEnd"/>
      <w:r w:rsidRPr="002B181A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proofErr w:type="spellStart"/>
      <w:r w:rsidRPr="002B181A">
        <w:rPr>
          <w:rFonts w:ascii="Verdana" w:hAnsi="Verdana" w:cs="Tahoma"/>
          <w:color w:val="000000" w:themeColor="text1"/>
          <w:sz w:val="18"/>
          <w:szCs w:val="18"/>
        </w:rPr>
        <w:t>accepte</w:t>
      </w:r>
      <w:proofErr w:type="spellEnd"/>
      <w:r w:rsidRPr="002B181A">
        <w:rPr>
          <w:rFonts w:ascii="Verdana" w:hAnsi="Verdana" w:cs="Tahoma"/>
          <w:color w:val="000000" w:themeColor="text1"/>
          <w:sz w:val="18"/>
          <w:szCs w:val="18"/>
        </w:rPr>
        <w:t xml:space="preserve"> le </w:t>
      </w:r>
      <w:proofErr w:type="spellStart"/>
      <w:r w:rsidRPr="002B181A">
        <w:rPr>
          <w:rFonts w:ascii="Verdana" w:hAnsi="Verdana" w:cs="Tahoma"/>
          <w:color w:val="000000" w:themeColor="text1"/>
          <w:sz w:val="18"/>
          <w:szCs w:val="18"/>
        </w:rPr>
        <w:t>transfert</w:t>
      </w:r>
      <w:proofErr w:type="spellEnd"/>
      <w:r w:rsidRPr="002B181A">
        <w:rPr>
          <w:rFonts w:ascii="Verdana" w:hAnsi="Verdana" w:cs="Tahoma"/>
          <w:color w:val="000000" w:themeColor="text1"/>
          <w:sz w:val="18"/>
          <w:szCs w:val="18"/>
        </w:rPr>
        <w:t xml:space="preserve"> des </w:t>
      </w:r>
      <w:proofErr w:type="spellStart"/>
      <w:r w:rsidRPr="002B181A">
        <w:rPr>
          <w:rFonts w:ascii="Verdana" w:hAnsi="Verdana" w:cs="Tahoma"/>
          <w:color w:val="000000" w:themeColor="text1"/>
          <w:sz w:val="18"/>
          <w:szCs w:val="18"/>
        </w:rPr>
        <w:t>données</w:t>
      </w:r>
      <w:proofErr w:type="spellEnd"/>
      <w:r w:rsidRPr="002B181A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proofErr w:type="spellStart"/>
      <w:r w:rsidR="3ADC95C1" w:rsidRPr="002B181A">
        <w:rPr>
          <w:rFonts w:ascii="Verdana" w:hAnsi="Verdana" w:cs="Tahoma"/>
          <w:color w:val="000000" w:themeColor="text1"/>
          <w:sz w:val="18"/>
          <w:szCs w:val="18"/>
        </w:rPr>
        <w:t>mentionnées</w:t>
      </w:r>
      <w:proofErr w:type="spellEnd"/>
      <w:r w:rsidR="3ADC95C1" w:rsidRPr="002B181A">
        <w:rPr>
          <w:rFonts w:ascii="Verdana" w:hAnsi="Verdana" w:cs="Tahoma"/>
          <w:color w:val="000000" w:themeColor="text1"/>
          <w:sz w:val="18"/>
          <w:szCs w:val="18"/>
        </w:rPr>
        <w:t xml:space="preserve"> ci-dessus</w:t>
      </w:r>
      <w:r w:rsidRPr="002B181A">
        <w:rPr>
          <w:rFonts w:ascii="Verdana" w:hAnsi="Verdana" w:cs="Tahoma"/>
          <w:color w:val="000000" w:themeColor="text1"/>
          <w:sz w:val="18"/>
          <w:szCs w:val="18"/>
        </w:rPr>
        <w:t xml:space="preserve"> à </w:t>
      </w:r>
      <w:proofErr w:type="spellStart"/>
      <w:r w:rsidRPr="002B181A">
        <w:rPr>
          <w:rFonts w:ascii="Verdana" w:hAnsi="Verdana" w:cs="Tahoma"/>
          <w:color w:val="000000" w:themeColor="text1"/>
          <w:sz w:val="18"/>
          <w:szCs w:val="18"/>
        </w:rPr>
        <w:t>l'organisation</w:t>
      </w:r>
      <w:proofErr w:type="spellEnd"/>
      <w:r w:rsidRPr="002B181A">
        <w:rPr>
          <w:rFonts w:ascii="Verdana" w:hAnsi="Verdana" w:cs="Tahoma"/>
          <w:color w:val="000000" w:themeColor="text1"/>
          <w:sz w:val="18"/>
          <w:szCs w:val="18"/>
        </w:rPr>
        <w:t xml:space="preserve"> Donau Soja, </w:t>
      </w:r>
      <w:proofErr w:type="spellStart"/>
      <w:r w:rsidRPr="002B181A">
        <w:rPr>
          <w:rFonts w:ascii="Verdana" w:hAnsi="Verdana" w:cs="Tahoma"/>
          <w:color w:val="000000" w:themeColor="text1"/>
          <w:sz w:val="18"/>
          <w:szCs w:val="18"/>
        </w:rPr>
        <w:t>ainsi</w:t>
      </w:r>
      <w:proofErr w:type="spellEnd"/>
      <w:r w:rsidRPr="002B181A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proofErr w:type="spellStart"/>
      <w:r w:rsidRPr="002B181A">
        <w:rPr>
          <w:rFonts w:ascii="Verdana" w:hAnsi="Verdana" w:cs="Tahoma"/>
          <w:color w:val="000000" w:themeColor="text1"/>
          <w:sz w:val="18"/>
          <w:szCs w:val="18"/>
        </w:rPr>
        <w:t>que</w:t>
      </w:r>
      <w:proofErr w:type="spellEnd"/>
      <w:r w:rsidRPr="002B181A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proofErr w:type="spellStart"/>
      <w:r w:rsidRPr="002B181A">
        <w:rPr>
          <w:rFonts w:ascii="Verdana" w:hAnsi="Verdana" w:cs="Tahoma"/>
          <w:color w:val="000000" w:themeColor="text1"/>
          <w:sz w:val="18"/>
          <w:szCs w:val="18"/>
        </w:rPr>
        <w:t>le</w:t>
      </w:r>
      <w:r w:rsidR="10865058" w:rsidRPr="002B181A">
        <w:rPr>
          <w:rFonts w:ascii="Verdana" w:hAnsi="Verdana" w:cs="Tahoma"/>
          <w:color w:val="000000" w:themeColor="text1"/>
          <w:sz w:val="18"/>
          <w:szCs w:val="18"/>
        </w:rPr>
        <w:t>ur</w:t>
      </w:r>
      <w:proofErr w:type="spellEnd"/>
      <w:r w:rsidRPr="002B181A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proofErr w:type="spellStart"/>
      <w:r w:rsidRPr="002B181A">
        <w:rPr>
          <w:rFonts w:ascii="Verdana" w:hAnsi="Verdana" w:cs="Tahoma"/>
          <w:color w:val="000000" w:themeColor="text1"/>
          <w:sz w:val="18"/>
          <w:szCs w:val="18"/>
        </w:rPr>
        <w:t>stockage</w:t>
      </w:r>
      <w:proofErr w:type="spellEnd"/>
      <w:r w:rsidRPr="002B181A">
        <w:rPr>
          <w:rFonts w:ascii="Verdana" w:hAnsi="Verdana" w:cs="Tahoma"/>
          <w:color w:val="000000" w:themeColor="text1"/>
          <w:sz w:val="18"/>
          <w:szCs w:val="18"/>
        </w:rPr>
        <w:t xml:space="preserve"> et </w:t>
      </w:r>
      <w:proofErr w:type="spellStart"/>
      <w:r w:rsidRPr="002B181A">
        <w:rPr>
          <w:rFonts w:ascii="Verdana" w:hAnsi="Verdana" w:cs="Tahoma"/>
          <w:color w:val="000000" w:themeColor="text1"/>
          <w:sz w:val="18"/>
          <w:szCs w:val="18"/>
        </w:rPr>
        <w:t>le</w:t>
      </w:r>
      <w:r w:rsidR="03F6F47B" w:rsidRPr="002B181A">
        <w:rPr>
          <w:rFonts w:ascii="Verdana" w:hAnsi="Verdana" w:cs="Tahoma"/>
          <w:color w:val="000000" w:themeColor="text1"/>
          <w:sz w:val="18"/>
          <w:szCs w:val="18"/>
        </w:rPr>
        <w:t>ur</w:t>
      </w:r>
      <w:proofErr w:type="spellEnd"/>
      <w:r w:rsidRPr="002B181A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proofErr w:type="spellStart"/>
      <w:r w:rsidRPr="002B181A">
        <w:rPr>
          <w:rFonts w:ascii="Verdana" w:hAnsi="Verdana" w:cs="Tahoma"/>
          <w:color w:val="000000" w:themeColor="text1"/>
          <w:sz w:val="18"/>
          <w:szCs w:val="18"/>
        </w:rPr>
        <w:t>traitement</w:t>
      </w:r>
      <w:proofErr w:type="spellEnd"/>
      <w:r w:rsidRPr="002B181A">
        <w:rPr>
          <w:rFonts w:ascii="Verdana" w:hAnsi="Verdana" w:cs="Tahoma"/>
          <w:color w:val="000000" w:themeColor="text1"/>
          <w:sz w:val="18"/>
          <w:szCs w:val="18"/>
        </w:rPr>
        <w:t xml:space="preserve"> par </w:t>
      </w:r>
      <w:proofErr w:type="spellStart"/>
      <w:r w:rsidRPr="002B181A">
        <w:rPr>
          <w:rFonts w:ascii="Verdana" w:hAnsi="Verdana" w:cs="Tahoma"/>
          <w:color w:val="000000" w:themeColor="text1"/>
          <w:sz w:val="18"/>
          <w:szCs w:val="18"/>
        </w:rPr>
        <w:t>cette</w:t>
      </w:r>
      <w:proofErr w:type="spellEnd"/>
      <w:r w:rsidRPr="002B181A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proofErr w:type="spellStart"/>
      <w:r w:rsidRPr="002B181A">
        <w:rPr>
          <w:rFonts w:ascii="Verdana" w:hAnsi="Verdana" w:cs="Tahoma"/>
          <w:color w:val="000000" w:themeColor="text1"/>
          <w:sz w:val="18"/>
          <w:szCs w:val="18"/>
        </w:rPr>
        <w:t>organisation</w:t>
      </w:r>
      <w:proofErr w:type="spellEnd"/>
      <w:r w:rsidRPr="002B181A">
        <w:rPr>
          <w:rFonts w:ascii="Verdana" w:hAnsi="Verdana" w:cs="Tahoma"/>
          <w:color w:val="000000" w:themeColor="text1"/>
          <w:sz w:val="18"/>
          <w:szCs w:val="18"/>
        </w:rPr>
        <w:t xml:space="preserve"> à des </w:t>
      </w:r>
      <w:proofErr w:type="spellStart"/>
      <w:r w:rsidRPr="002B181A">
        <w:rPr>
          <w:rFonts w:ascii="Verdana" w:hAnsi="Verdana" w:cs="Tahoma"/>
          <w:color w:val="000000" w:themeColor="text1"/>
          <w:sz w:val="18"/>
          <w:szCs w:val="18"/>
        </w:rPr>
        <w:t>fins</w:t>
      </w:r>
      <w:proofErr w:type="spellEnd"/>
      <w:r w:rsidRPr="002B181A">
        <w:rPr>
          <w:rFonts w:ascii="Verdana" w:hAnsi="Verdana" w:cs="Tahoma"/>
          <w:color w:val="000000" w:themeColor="text1"/>
          <w:sz w:val="18"/>
          <w:szCs w:val="18"/>
        </w:rPr>
        <w:t xml:space="preserve"> de </w:t>
      </w:r>
      <w:proofErr w:type="spellStart"/>
      <w:r w:rsidRPr="002B181A">
        <w:rPr>
          <w:rFonts w:ascii="Verdana" w:hAnsi="Verdana" w:cs="Tahoma"/>
          <w:color w:val="000000" w:themeColor="text1"/>
          <w:sz w:val="18"/>
          <w:szCs w:val="18"/>
        </w:rPr>
        <w:t>contrôle</w:t>
      </w:r>
      <w:proofErr w:type="spellEnd"/>
      <w:r w:rsidRPr="002B181A">
        <w:rPr>
          <w:rFonts w:ascii="Verdana" w:hAnsi="Verdana" w:cs="Tahoma"/>
          <w:color w:val="000000" w:themeColor="text1"/>
          <w:sz w:val="18"/>
          <w:szCs w:val="18"/>
        </w:rPr>
        <w:t xml:space="preserve"> du </w:t>
      </w:r>
      <w:proofErr w:type="spellStart"/>
      <w:r w:rsidRPr="002B181A">
        <w:rPr>
          <w:rFonts w:ascii="Verdana" w:hAnsi="Verdana" w:cs="Tahoma"/>
          <w:color w:val="000000" w:themeColor="text1"/>
          <w:sz w:val="18"/>
          <w:szCs w:val="18"/>
        </w:rPr>
        <w:t>système</w:t>
      </w:r>
      <w:proofErr w:type="spellEnd"/>
      <w:r w:rsidRPr="002B181A">
        <w:rPr>
          <w:rFonts w:ascii="Verdana" w:hAnsi="Verdana" w:cs="Tahoma"/>
          <w:color w:val="000000" w:themeColor="text1"/>
          <w:sz w:val="18"/>
          <w:szCs w:val="18"/>
        </w:rPr>
        <w:t>.</w:t>
      </w:r>
      <w:r w:rsidR="00672B27" w:rsidRPr="002B181A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proofErr w:type="spellStart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L’exploitant</w:t>
      </w:r>
      <w:proofErr w:type="spellEnd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agricole</w:t>
      </w:r>
      <w:proofErr w:type="spellEnd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760BBA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confirme</w:t>
      </w:r>
      <w:proofErr w:type="spellEnd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que les </w:t>
      </w:r>
      <w:proofErr w:type="spellStart"/>
      <w:proofErr w:type="gramStart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informations</w:t>
      </w:r>
      <w:proofErr w:type="spellEnd"/>
      <w:proofErr w:type="gramEnd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pertinentes</w:t>
      </w:r>
      <w:proofErr w:type="spellEnd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pour </w:t>
      </w:r>
      <w:proofErr w:type="spellStart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l’envoi</w:t>
      </w:r>
      <w:proofErr w:type="spellEnd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d’une</w:t>
      </w:r>
      <w:proofErr w:type="spellEnd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déclaration</w:t>
      </w:r>
      <w:proofErr w:type="spellEnd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de diligence du </w:t>
      </w:r>
      <w:proofErr w:type="spellStart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Règlement</w:t>
      </w:r>
      <w:proofErr w:type="spellEnd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déforestation</w:t>
      </w:r>
      <w:proofErr w:type="spellEnd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l’UE</w:t>
      </w:r>
      <w:proofErr w:type="spellEnd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(RDUE) </w:t>
      </w:r>
      <w:proofErr w:type="spellStart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so</w:t>
      </w:r>
      <w:r w:rsidR="6C0E4626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nt</w:t>
      </w:r>
      <w:proofErr w:type="spellEnd"/>
      <w:r w:rsidR="00760BBA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4D2BC9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disponsibles</w:t>
      </w:r>
      <w:proofErr w:type="spellEnd"/>
      <w:r w:rsidR="004D2BC9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et </w:t>
      </w:r>
      <w:proofErr w:type="spellStart"/>
      <w:r w:rsidR="004D2BC9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accepte</w:t>
      </w:r>
      <w:proofErr w:type="spellEnd"/>
      <w:r w:rsidR="004D2BC9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4D2BC9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l</w:t>
      </w:r>
      <w:r w:rsidR="6459C343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eur</w:t>
      </w:r>
      <w:proofErr w:type="spellEnd"/>
      <w:r w:rsidR="004D2BC9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transmission</w:t>
      </w:r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tout au long de la </w:t>
      </w:r>
      <w:proofErr w:type="spellStart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cha</w:t>
      </w:r>
      <w:r w:rsidR="7DD432B1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î</w:t>
      </w:r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ne</w:t>
      </w:r>
      <w:proofErr w:type="spellEnd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d’approvisionnement</w:t>
      </w:r>
      <w:proofErr w:type="spellEnd"/>
      <w:r w:rsidR="0032363D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>.</w:t>
      </w:r>
      <w:r w:rsidR="00672B27" w:rsidRPr="7E0A1150">
        <w:rPr>
          <w:rFonts w:ascii="Verdana" w:hAnsi="Verdana" w:cs="Tahoma"/>
          <w:color w:val="000000" w:themeColor="text1"/>
          <w:sz w:val="18"/>
          <w:szCs w:val="18"/>
          <w:lang w:val="en-US"/>
        </w:rPr>
        <w:t xml:space="preserve"> </w:t>
      </w:r>
      <w:r w:rsidRPr="7E0A1150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Ce </w:t>
      </w:r>
      <w:proofErr w:type="spellStart"/>
      <w:r w:rsidRPr="7E0A1150">
        <w:rPr>
          <w:rFonts w:ascii="Verdana" w:hAnsi="Verdana" w:cs="Tahoma"/>
          <w:color w:val="000000" w:themeColor="text1"/>
          <w:sz w:val="18"/>
          <w:szCs w:val="18"/>
          <w:lang w:val="en-GB"/>
        </w:rPr>
        <w:t>consentement</w:t>
      </w:r>
      <w:proofErr w:type="spellEnd"/>
      <w:r w:rsidRPr="7E0A1150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7E0A1150">
        <w:rPr>
          <w:rFonts w:ascii="Verdana" w:hAnsi="Verdana" w:cs="Tahoma"/>
          <w:color w:val="000000" w:themeColor="text1"/>
          <w:sz w:val="18"/>
          <w:szCs w:val="18"/>
          <w:lang w:val="en-GB"/>
        </w:rPr>
        <w:t>peut</w:t>
      </w:r>
      <w:proofErr w:type="spellEnd"/>
      <w:r w:rsidRPr="7E0A1150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7E0A1150">
        <w:rPr>
          <w:rFonts w:ascii="Verdana" w:hAnsi="Verdana" w:cs="Tahoma"/>
          <w:color w:val="000000" w:themeColor="text1"/>
          <w:sz w:val="18"/>
          <w:szCs w:val="18"/>
          <w:lang w:val="en-GB"/>
        </w:rPr>
        <w:t>être</w:t>
      </w:r>
      <w:proofErr w:type="spellEnd"/>
      <w:r w:rsidRPr="7E0A1150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7E0A1150">
        <w:rPr>
          <w:rFonts w:ascii="Verdana" w:hAnsi="Verdana" w:cs="Tahoma"/>
          <w:color w:val="000000" w:themeColor="text1"/>
          <w:sz w:val="18"/>
          <w:szCs w:val="18"/>
          <w:lang w:val="en-GB"/>
        </w:rPr>
        <w:t>révoqué</w:t>
      </w:r>
      <w:proofErr w:type="spellEnd"/>
      <w:r w:rsidRPr="7E0A1150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à tout moment </w:t>
      </w:r>
      <w:proofErr w:type="spellStart"/>
      <w:r w:rsidRPr="7E0A1150">
        <w:rPr>
          <w:rFonts w:ascii="Verdana" w:hAnsi="Verdana" w:cs="Tahoma"/>
          <w:color w:val="000000" w:themeColor="text1"/>
          <w:sz w:val="18"/>
          <w:szCs w:val="18"/>
          <w:lang w:val="en-GB"/>
        </w:rPr>
        <w:t>en</w:t>
      </w:r>
      <w:proofErr w:type="spellEnd"/>
      <w:r w:rsidRPr="7E0A1150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7E0A1150">
        <w:rPr>
          <w:rFonts w:ascii="Verdana" w:hAnsi="Verdana" w:cs="Tahoma"/>
          <w:color w:val="000000" w:themeColor="text1"/>
          <w:sz w:val="18"/>
          <w:szCs w:val="18"/>
          <w:lang w:val="en-GB"/>
        </w:rPr>
        <w:t>écrivant</w:t>
      </w:r>
      <w:proofErr w:type="spellEnd"/>
      <w:r w:rsidRPr="7E0A1150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à </w:t>
      </w:r>
      <w:proofErr w:type="spellStart"/>
      <w:r w:rsidRPr="7E0A1150">
        <w:rPr>
          <w:rFonts w:ascii="Verdana" w:hAnsi="Verdana" w:cs="Tahoma"/>
          <w:color w:val="000000" w:themeColor="text1"/>
          <w:sz w:val="18"/>
          <w:szCs w:val="18"/>
          <w:lang w:val="en-GB"/>
        </w:rPr>
        <w:t>l'organisation</w:t>
      </w:r>
      <w:proofErr w:type="spellEnd"/>
      <w:r w:rsidRPr="7E0A1150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Donau Soja. </w:t>
      </w:r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La </w:t>
      </w:r>
      <w:proofErr w:type="spellStart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>révocation</w:t>
      </w:r>
      <w:proofErr w:type="spellEnd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394E8F4B">
        <w:rPr>
          <w:rFonts w:ascii="Verdana" w:hAnsi="Verdana" w:cs="Tahoma"/>
          <w:color w:val="000000" w:themeColor="text1"/>
          <w:sz w:val="18"/>
          <w:szCs w:val="18"/>
          <w:lang w:val="en-GB"/>
        </w:rPr>
        <w:t>n'</w:t>
      </w:r>
      <w:r w:rsidRPr="00C56C37">
        <w:rPr>
          <w:rFonts w:ascii="Verdana" w:hAnsi="Verdana" w:cs="Tahoma"/>
          <w:color w:val="000000" w:themeColor="text1"/>
          <w:sz w:val="18"/>
          <w:szCs w:val="18"/>
          <w:lang w:val="en-GB"/>
        </w:rPr>
        <w:t>affecte</w:t>
      </w:r>
      <w:proofErr w:type="spellEnd"/>
      <w:r w:rsidRPr="00C56C37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pas la </w:t>
      </w:r>
      <w:proofErr w:type="spellStart"/>
      <w:r w:rsidRPr="00C56C37">
        <w:rPr>
          <w:rFonts w:ascii="Verdana" w:hAnsi="Verdana" w:cs="Tahoma"/>
          <w:color w:val="000000" w:themeColor="text1"/>
          <w:sz w:val="18"/>
          <w:szCs w:val="18"/>
          <w:lang w:val="en-GB"/>
        </w:rPr>
        <w:t>légalité</w:t>
      </w:r>
      <w:proofErr w:type="spellEnd"/>
      <w:r w:rsidRPr="00C56C37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du </w:t>
      </w:r>
      <w:proofErr w:type="spellStart"/>
      <w:r w:rsidRPr="00C56C37">
        <w:rPr>
          <w:rFonts w:ascii="Verdana" w:hAnsi="Verdana" w:cs="Tahoma"/>
          <w:color w:val="000000" w:themeColor="text1"/>
          <w:sz w:val="18"/>
          <w:szCs w:val="18"/>
          <w:lang w:val="en-GB"/>
        </w:rPr>
        <w:t>traitement</w:t>
      </w:r>
      <w:proofErr w:type="spellEnd"/>
      <w:r w:rsidRPr="00C56C37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="1D00E42C" w:rsidRPr="00C56C37">
        <w:rPr>
          <w:rFonts w:ascii="Verdana" w:hAnsi="Verdana" w:cs="Tahoma"/>
          <w:color w:val="000000" w:themeColor="text1"/>
          <w:sz w:val="18"/>
          <w:szCs w:val="18"/>
          <w:lang w:val="en-GB"/>
        </w:rPr>
        <w:t>effectué</w:t>
      </w:r>
      <w:proofErr w:type="spellEnd"/>
      <w:r w:rsidR="1D00E42C" w:rsidRPr="00C56C37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="1D00E42C" w:rsidRPr="00C56C37">
        <w:rPr>
          <w:rFonts w:ascii="Verdana" w:hAnsi="Verdana" w:cs="Tahoma"/>
          <w:color w:val="000000" w:themeColor="text1"/>
          <w:sz w:val="18"/>
          <w:szCs w:val="18"/>
          <w:lang w:val="en-GB"/>
        </w:rPr>
        <w:t>jusqu'à</w:t>
      </w:r>
      <w:proofErr w:type="spellEnd"/>
      <w:r w:rsidR="1D00E42C" w:rsidRPr="00C56C37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="1D00E42C" w:rsidRPr="00C56C37">
        <w:rPr>
          <w:rFonts w:ascii="Verdana" w:hAnsi="Verdana" w:cs="Tahoma"/>
          <w:color w:val="000000" w:themeColor="text1"/>
          <w:sz w:val="18"/>
          <w:szCs w:val="18"/>
          <w:lang w:val="en-GB"/>
        </w:rPr>
        <w:t>cette</w:t>
      </w:r>
      <w:proofErr w:type="spellEnd"/>
      <w:r w:rsidR="1D00E42C" w:rsidRPr="00C56C37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date.</w:t>
      </w:r>
      <w:r w:rsidR="00CB3FD1" w:rsidRPr="00C56C37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r w:rsidR="00C8731F" w:rsidRPr="00C56C37">
        <w:rPr>
          <w:rFonts w:ascii="Verdana" w:hAnsi="Verdana" w:cs="Tahoma"/>
          <w:iCs/>
          <w:color w:val="000000" w:themeColor="text1"/>
          <w:sz w:val="18"/>
          <w:szCs w:val="18"/>
          <w:lang w:val="en-GB"/>
        </w:rPr>
        <w:t xml:space="preserve">En </w:t>
      </w:r>
      <w:proofErr w:type="spellStart"/>
      <w:r w:rsidR="00C8731F" w:rsidRPr="00C56C37">
        <w:rPr>
          <w:rFonts w:ascii="Verdana" w:hAnsi="Verdana" w:cs="Tahoma"/>
          <w:iCs/>
          <w:color w:val="000000" w:themeColor="text1"/>
          <w:sz w:val="18"/>
          <w:szCs w:val="18"/>
          <w:lang w:val="en-GB"/>
        </w:rPr>
        <w:t>outre</w:t>
      </w:r>
      <w:proofErr w:type="spellEnd"/>
      <w:r w:rsidR="00C8731F" w:rsidRPr="00C56C37">
        <w:rPr>
          <w:rFonts w:ascii="Verdana" w:hAnsi="Verdana" w:cs="Tahoma"/>
          <w:iCs/>
          <w:color w:val="000000" w:themeColor="text1"/>
          <w:sz w:val="18"/>
          <w:szCs w:val="18"/>
          <w:lang w:val="en-GB"/>
        </w:rPr>
        <w:t xml:space="preserve">, </w:t>
      </w:r>
      <w:proofErr w:type="spellStart"/>
      <w:r w:rsidR="00C8731F" w:rsidRPr="00C56C37">
        <w:rPr>
          <w:rFonts w:ascii="Verdana" w:hAnsi="Verdana" w:cs="Tahoma"/>
          <w:iCs/>
          <w:color w:val="000000" w:themeColor="text1"/>
          <w:sz w:val="18"/>
          <w:szCs w:val="18"/>
          <w:lang w:val="en-GB"/>
        </w:rPr>
        <w:t>l'agriculteur</w:t>
      </w:r>
      <w:proofErr w:type="spellEnd"/>
      <w:r w:rsidR="00C8731F" w:rsidRPr="00C56C37">
        <w:rPr>
          <w:rFonts w:ascii="Verdana" w:hAnsi="Verdana" w:cs="Tahoma"/>
          <w:i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="00C8731F" w:rsidRPr="00C56C37">
        <w:rPr>
          <w:rFonts w:ascii="Verdana" w:hAnsi="Verdana" w:cs="Tahoma"/>
          <w:iCs/>
          <w:color w:val="000000" w:themeColor="text1"/>
          <w:sz w:val="18"/>
          <w:szCs w:val="18"/>
          <w:lang w:val="en-GB"/>
        </w:rPr>
        <w:t>confirme</w:t>
      </w:r>
      <w:proofErr w:type="spellEnd"/>
      <w:r w:rsidR="00C8731F" w:rsidRPr="00C56C37">
        <w:rPr>
          <w:rFonts w:ascii="Verdana" w:hAnsi="Verdana" w:cs="Tahoma"/>
          <w:i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="00C8731F" w:rsidRPr="00C56C37">
        <w:rPr>
          <w:rFonts w:ascii="Verdana" w:hAnsi="Verdana" w:cs="Tahoma"/>
          <w:iCs/>
          <w:color w:val="000000" w:themeColor="text1"/>
          <w:sz w:val="18"/>
          <w:szCs w:val="18"/>
          <w:lang w:val="en-GB"/>
        </w:rPr>
        <w:t>qu'au</w:t>
      </w:r>
      <w:proofErr w:type="spellEnd"/>
      <w:r w:rsidR="00C8731F" w:rsidRPr="00C56C37">
        <w:rPr>
          <w:rFonts w:ascii="Verdana" w:hAnsi="Verdana" w:cs="Tahoma"/>
          <w:iCs/>
          <w:color w:val="000000" w:themeColor="text1"/>
          <w:sz w:val="18"/>
          <w:szCs w:val="18"/>
          <w:lang w:val="en-GB"/>
        </w:rPr>
        <w:t xml:space="preserve"> moment de la livraison, la non-</w:t>
      </w:r>
      <w:proofErr w:type="spellStart"/>
      <w:r w:rsidR="00C8731F" w:rsidRPr="00C56C37">
        <w:rPr>
          <w:rFonts w:ascii="Verdana" w:hAnsi="Verdana" w:cs="Tahoma"/>
          <w:iCs/>
          <w:color w:val="000000" w:themeColor="text1"/>
          <w:sz w:val="18"/>
          <w:szCs w:val="18"/>
          <w:lang w:val="en-GB"/>
        </w:rPr>
        <w:t>déforestation</w:t>
      </w:r>
      <w:proofErr w:type="spellEnd"/>
      <w:r w:rsidR="00C8731F" w:rsidRPr="00C56C37">
        <w:rPr>
          <w:rFonts w:ascii="Verdana" w:hAnsi="Verdana" w:cs="Tahoma"/>
          <w:iCs/>
          <w:color w:val="000000" w:themeColor="text1"/>
          <w:sz w:val="18"/>
          <w:szCs w:val="18"/>
          <w:lang w:val="en-GB"/>
        </w:rPr>
        <w:t xml:space="preserve"> de </w:t>
      </w:r>
      <w:proofErr w:type="spellStart"/>
      <w:r w:rsidR="00C8731F" w:rsidRPr="00C56C37">
        <w:rPr>
          <w:rFonts w:ascii="Verdana" w:hAnsi="Verdana" w:cs="Tahoma"/>
          <w:iCs/>
          <w:color w:val="000000" w:themeColor="text1"/>
          <w:sz w:val="18"/>
          <w:szCs w:val="18"/>
          <w:lang w:val="en-GB"/>
        </w:rPr>
        <w:t>toutes</w:t>
      </w:r>
      <w:proofErr w:type="spellEnd"/>
      <w:r w:rsidR="00C8731F" w:rsidRPr="00C56C37">
        <w:rPr>
          <w:rFonts w:ascii="Verdana" w:hAnsi="Verdana" w:cs="Tahoma"/>
          <w:iCs/>
          <w:color w:val="000000" w:themeColor="text1"/>
          <w:sz w:val="18"/>
          <w:szCs w:val="18"/>
          <w:lang w:val="en-GB"/>
        </w:rPr>
        <w:t xml:space="preserve"> les surfaces </w:t>
      </w:r>
      <w:proofErr w:type="spellStart"/>
      <w:r w:rsidR="00C8731F" w:rsidRPr="00C56C37">
        <w:rPr>
          <w:rFonts w:ascii="Verdana" w:hAnsi="Verdana" w:cs="Tahoma"/>
          <w:iCs/>
          <w:color w:val="000000" w:themeColor="text1"/>
          <w:sz w:val="18"/>
          <w:szCs w:val="18"/>
          <w:lang w:val="en-GB"/>
        </w:rPr>
        <w:t>cultivées</w:t>
      </w:r>
      <w:proofErr w:type="spellEnd"/>
      <w:r w:rsidR="00C8731F" w:rsidRPr="00C56C37">
        <w:rPr>
          <w:rFonts w:ascii="Verdana" w:hAnsi="Verdana" w:cs="Tahoma"/>
          <w:i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="00C8731F" w:rsidRPr="00C56C37">
        <w:rPr>
          <w:rFonts w:ascii="Verdana" w:hAnsi="Verdana" w:cs="Tahoma"/>
          <w:iCs/>
          <w:color w:val="000000" w:themeColor="text1"/>
          <w:sz w:val="18"/>
          <w:szCs w:val="18"/>
          <w:lang w:val="en-GB"/>
        </w:rPr>
        <w:t>en</w:t>
      </w:r>
      <w:proofErr w:type="spellEnd"/>
      <w:r w:rsidR="00C8731F" w:rsidRPr="00C56C37">
        <w:rPr>
          <w:rFonts w:ascii="Verdana" w:hAnsi="Verdana" w:cs="Tahoma"/>
          <w:iCs/>
          <w:color w:val="000000" w:themeColor="text1"/>
          <w:sz w:val="18"/>
          <w:szCs w:val="18"/>
          <w:lang w:val="en-GB"/>
        </w:rPr>
        <w:t xml:space="preserve"> soja a déjà </w:t>
      </w:r>
      <w:proofErr w:type="spellStart"/>
      <w:r w:rsidR="00C8731F" w:rsidRPr="00C56C37">
        <w:rPr>
          <w:rFonts w:ascii="Verdana" w:hAnsi="Verdana" w:cs="Tahoma"/>
          <w:iCs/>
          <w:color w:val="000000" w:themeColor="text1"/>
          <w:sz w:val="18"/>
          <w:szCs w:val="18"/>
          <w:lang w:val="en-GB"/>
        </w:rPr>
        <w:t>été</w:t>
      </w:r>
      <w:proofErr w:type="spellEnd"/>
      <w:r w:rsidR="00C8731F" w:rsidRPr="00C56C37">
        <w:rPr>
          <w:rFonts w:ascii="Verdana" w:hAnsi="Verdana" w:cs="Tahoma"/>
          <w:iCs/>
          <w:color w:val="000000" w:themeColor="text1"/>
          <w:sz w:val="18"/>
          <w:szCs w:val="18"/>
          <w:lang w:val="en-GB"/>
        </w:rPr>
        <w:t xml:space="preserve"> contrôlée et </w:t>
      </w:r>
      <w:proofErr w:type="spellStart"/>
      <w:r w:rsidR="00C8731F" w:rsidRPr="00C56C37">
        <w:rPr>
          <w:rFonts w:ascii="Verdana" w:hAnsi="Verdana" w:cs="Tahoma"/>
          <w:iCs/>
          <w:color w:val="000000" w:themeColor="text1"/>
          <w:sz w:val="18"/>
          <w:szCs w:val="18"/>
          <w:lang w:val="en-GB"/>
        </w:rPr>
        <w:t>confirmée</w:t>
      </w:r>
      <w:proofErr w:type="spellEnd"/>
      <w:r w:rsidR="00C8731F" w:rsidRPr="00C56C37">
        <w:rPr>
          <w:rFonts w:ascii="Verdana" w:hAnsi="Verdana" w:cs="Tahoma"/>
          <w:iCs/>
          <w:color w:val="000000" w:themeColor="text1"/>
          <w:sz w:val="18"/>
          <w:szCs w:val="18"/>
          <w:lang w:val="en-GB"/>
        </w:rPr>
        <w:t xml:space="preserve"> par un </w:t>
      </w:r>
      <w:proofErr w:type="spellStart"/>
      <w:r w:rsidR="00C8731F" w:rsidRPr="00C56C37">
        <w:rPr>
          <w:rFonts w:ascii="Verdana" w:hAnsi="Verdana" w:cs="Tahoma"/>
          <w:iCs/>
          <w:color w:val="000000" w:themeColor="text1"/>
          <w:sz w:val="18"/>
          <w:szCs w:val="18"/>
          <w:lang w:val="en-GB"/>
        </w:rPr>
        <w:t>système</w:t>
      </w:r>
      <w:proofErr w:type="spellEnd"/>
      <w:r w:rsidR="00C8731F" w:rsidRPr="00C56C37">
        <w:rPr>
          <w:rFonts w:ascii="Verdana" w:hAnsi="Verdana" w:cs="Tahoma"/>
          <w:i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="00C8731F" w:rsidRPr="00C56C37">
        <w:rPr>
          <w:rFonts w:ascii="Verdana" w:hAnsi="Verdana" w:cs="Tahoma"/>
          <w:iCs/>
          <w:color w:val="000000" w:themeColor="text1"/>
          <w:sz w:val="18"/>
          <w:szCs w:val="18"/>
          <w:lang w:val="en-GB"/>
        </w:rPr>
        <w:t>approprié</w:t>
      </w:r>
      <w:proofErr w:type="spellEnd"/>
      <w:r w:rsidR="00C8731F" w:rsidRPr="00C56C37">
        <w:rPr>
          <w:rFonts w:ascii="Verdana" w:hAnsi="Verdana" w:cs="Tahoma"/>
          <w:iCs/>
          <w:color w:val="000000" w:themeColor="text1"/>
          <w:sz w:val="18"/>
          <w:szCs w:val="18"/>
          <w:lang w:val="en-GB"/>
        </w:rPr>
        <w:t>.</w:t>
      </w:r>
      <w:r w:rsidR="00CB3FD1" w:rsidRPr="00C56C37">
        <w:rPr>
          <w:rStyle w:val="FootnoteReference"/>
          <w:rFonts w:ascii="Verdana" w:hAnsi="Verdana" w:cs="Tahoma"/>
          <w:color w:val="000000" w:themeColor="text1"/>
          <w:sz w:val="18"/>
          <w:szCs w:val="18"/>
          <w:lang w:val="en-GB"/>
        </w:rPr>
        <w:footnoteReference w:id="2"/>
      </w:r>
      <w:r w:rsidR="0055223A" w:rsidRPr="00C56C37">
        <w:rPr>
          <w:rFonts w:ascii="Verdana" w:hAnsi="Verdana" w:cs="Tahoma"/>
          <w:color w:val="000000" w:themeColor="text1"/>
          <w:sz w:val="18"/>
          <w:szCs w:val="18"/>
          <w:lang w:val="en-GB"/>
        </w:rPr>
        <w:t>.</w:t>
      </w:r>
    </w:p>
    <w:p w14:paraId="17B24C97" w14:textId="77777777" w:rsidR="00693047" w:rsidRPr="00B434C1" w:rsidRDefault="00693047" w:rsidP="00B434C1">
      <w:pPr>
        <w:pStyle w:val="HLblueuppercase"/>
        <w:spacing w:line="240" w:lineRule="auto"/>
        <w:rPr>
          <w:sz w:val="20"/>
          <w:szCs w:val="20"/>
          <w:lang w:val="fr-FR"/>
        </w:rPr>
      </w:pPr>
      <w:r w:rsidRPr="00B434C1">
        <w:rPr>
          <w:sz w:val="20"/>
          <w:szCs w:val="20"/>
          <w:lang w:val="fr-FR"/>
        </w:rPr>
        <w:t>Collecteur agricole d'origine OU premier transformateur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0A0" w:firstRow="1" w:lastRow="0" w:firstColumn="1" w:lastColumn="0" w:noHBand="0" w:noVBand="0"/>
      </w:tblPr>
      <w:tblGrid>
        <w:gridCol w:w="4111"/>
        <w:gridCol w:w="6379"/>
      </w:tblGrid>
      <w:tr w:rsidR="00693047" w:rsidRPr="00B434C1" w14:paraId="7EF19A56" w14:textId="77777777" w:rsidTr="007C235D">
        <w:tc>
          <w:tcPr>
            <w:tcW w:w="4111" w:type="dxa"/>
          </w:tcPr>
          <w:p w14:paraId="18E9709F" w14:textId="699BD9AD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</w:pPr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 xml:space="preserve">Nom de </w:t>
            </w:r>
            <w:proofErr w:type="gramStart"/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l'entreprise: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8E4B95CF94AD4376B263F3A35C639835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379" w:type="dxa"/>
              </w:tcPr>
              <w:p w14:paraId="7EF19A55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5A" w14:textId="77777777" w:rsidTr="007C235D">
        <w:tc>
          <w:tcPr>
            <w:tcW w:w="4111" w:type="dxa"/>
          </w:tcPr>
          <w:p w14:paraId="71556A66" w14:textId="2A6C30E6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</w:pPr>
            <w:r w:rsidRPr="394E8F4B">
              <w:rPr>
                <w:rFonts w:ascii="Verdana" w:hAnsi="Verdana" w:cs="Tahoma"/>
                <w:color w:val="000000" w:themeColor="text1"/>
                <w:sz w:val="18"/>
                <w:szCs w:val="18"/>
                <w:lang w:val="fr-FR"/>
              </w:rPr>
              <w:t>Adresse</w:t>
            </w:r>
            <w:r w:rsidR="64CFF636" w:rsidRPr="394E8F4B">
              <w:rPr>
                <w:rFonts w:ascii="Verdana" w:hAnsi="Verdana" w:cs="Tahoma"/>
                <w:color w:val="000000" w:themeColor="text1"/>
                <w:sz w:val="18"/>
                <w:szCs w:val="18"/>
                <w:lang w:val="fr-FR"/>
              </w:rPr>
              <w:t>,</w:t>
            </w:r>
            <w:r w:rsidRPr="394E8F4B">
              <w:rPr>
                <w:rFonts w:ascii="Verdana" w:hAnsi="Verdana" w:cs="Tahoma"/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5AB14D15" w14:textId="74DFC602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 xml:space="preserve">Code postal et </w:t>
            </w:r>
            <w:proofErr w:type="gramStart"/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commune: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CEDE36D41BC541B994BAA2B9615D2FCC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379" w:type="dxa"/>
              </w:tcPr>
              <w:p w14:paraId="7EF19A59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5D" w14:textId="77777777" w:rsidTr="007C235D">
        <w:tc>
          <w:tcPr>
            <w:tcW w:w="4111" w:type="dxa"/>
          </w:tcPr>
          <w:p w14:paraId="5D1C0DAC" w14:textId="47BC3DC7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proofErr w:type="gramStart"/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E-mail: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27A08A53B33F46D397BC03267996D00C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379" w:type="dxa"/>
              </w:tcPr>
              <w:p w14:paraId="7EF19A5C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60" w14:textId="77777777" w:rsidTr="007C235D">
        <w:tc>
          <w:tcPr>
            <w:tcW w:w="4111" w:type="dxa"/>
          </w:tcPr>
          <w:p w14:paraId="375578C4" w14:textId="1B9AC94C" w:rsidR="00693047" w:rsidRPr="00065FFC" w:rsidRDefault="00693047" w:rsidP="00B434C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proofErr w:type="gramStart"/>
            <w:r w:rsidRPr="00065FFC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Téléphone: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B2C5BF42999B49388B522CC3B2D17699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379" w:type="dxa"/>
              </w:tcPr>
              <w:p w14:paraId="7EF19A5F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63" w14:textId="77777777" w:rsidTr="007C235D">
        <w:tc>
          <w:tcPr>
            <w:tcW w:w="4111" w:type="dxa"/>
          </w:tcPr>
          <w:p w14:paraId="4F411F2E" w14:textId="3940AB6D" w:rsidR="00693047" w:rsidRPr="00065FFC" w:rsidRDefault="00693047" w:rsidP="00B434C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nl-BE"/>
              </w:rPr>
            </w:pPr>
            <w:r w:rsidRPr="00065FFC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 xml:space="preserve">Quantité de soja acceptée </w:t>
            </w:r>
            <w:r w:rsidR="007C235D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 xml:space="preserve">en </w:t>
            </w:r>
            <w:proofErr w:type="gramStart"/>
            <w:r w:rsidR="007C235D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kilogramme: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166BC450297940BFAF5DA88F8F98BF92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379" w:type="dxa"/>
              </w:tcPr>
              <w:p w14:paraId="7EF19A62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66" w14:textId="77777777" w:rsidTr="007C235D">
        <w:tc>
          <w:tcPr>
            <w:tcW w:w="4111" w:type="dxa"/>
          </w:tcPr>
          <w:p w14:paraId="4E94AF3F" w14:textId="70A8A3D7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Date (JJ.MM.AAAA</w:t>
            </w:r>
            <w:proofErr w:type="gramStart"/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):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FA1B8A8140B849E883E64E11379280B0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379" w:type="dxa"/>
              </w:tcPr>
              <w:p w14:paraId="7EF19A65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09BB1D7B" w14:textId="318023C5" w:rsidR="00BD2A57" w:rsidRDefault="00693047" w:rsidP="00BD2A57">
      <w:pPr>
        <w:pStyle w:val="BodyText"/>
        <w:spacing w:before="0" w:after="0"/>
        <w:jc w:val="both"/>
        <w:rPr>
          <w:rFonts w:ascii="Verdana" w:hAnsi="Verdana" w:cs="Tahoma"/>
          <w:color w:val="000000"/>
          <w:sz w:val="18"/>
          <w:szCs w:val="18"/>
          <w:lang w:val="fr-FR"/>
        </w:rPr>
      </w:pPr>
      <w:r w:rsidRPr="00B434C1">
        <w:rPr>
          <w:rFonts w:ascii="Verdana" w:hAnsi="Verdana"/>
          <w:sz w:val="18"/>
          <w:szCs w:val="18"/>
          <w:lang w:val="fr-FR"/>
        </w:rPr>
        <w:t>En signant cette déclaration, l'exploitant certifie avoir lu, compris et avoir suivi les exigences de production de Europe Soya pour les exploitants agricoles.</w:t>
      </w:r>
      <w:r w:rsidR="009606D9" w:rsidRPr="00B434C1">
        <w:rPr>
          <w:rFonts w:ascii="Verdana" w:hAnsi="Verdana"/>
          <w:sz w:val="18"/>
          <w:szCs w:val="18"/>
          <w:lang w:val="fr-FR"/>
        </w:rPr>
        <w:t xml:space="preserve"> </w:t>
      </w:r>
      <w:r w:rsidR="00D01A87" w:rsidRPr="00B434C1">
        <w:rPr>
          <w:rFonts w:ascii="Verdana" w:hAnsi="Verdana"/>
          <w:sz w:val="18"/>
          <w:szCs w:val="18"/>
          <w:lang w:val="fr-FR"/>
        </w:rPr>
        <w:t xml:space="preserve">Nous vous prions de prendre connaissance de notre déclaration de protection des </w:t>
      </w:r>
      <w:proofErr w:type="gramStart"/>
      <w:r w:rsidR="00D01A87" w:rsidRPr="00B434C1">
        <w:rPr>
          <w:rFonts w:ascii="Verdana" w:hAnsi="Verdana"/>
          <w:sz w:val="18"/>
          <w:szCs w:val="18"/>
          <w:lang w:val="fr-FR"/>
        </w:rPr>
        <w:t>données:</w:t>
      </w:r>
      <w:proofErr w:type="gramEnd"/>
      <w:r w:rsidR="00D01A87" w:rsidRPr="00B434C1">
        <w:rPr>
          <w:rFonts w:ascii="Verdana" w:hAnsi="Verdana"/>
          <w:sz w:val="18"/>
          <w:szCs w:val="18"/>
          <w:lang w:val="fr-FR"/>
        </w:rPr>
        <w:t xml:space="preserve"> </w:t>
      </w:r>
      <w:hyperlink r:id="rId14" w:history="1">
        <w:r w:rsidR="00D01A87" w:rsidRPr="00B434C1">
          <w:rPr>
            <w:rStyle w:val="Hyperlink"/>
            <w:rFonts w:ascii="Verdana" w:hAnsi="Verdana"/>
            <w:sz w:val="18"/>
            <w:szCs w:val="18"/>
            <w:lang w:val="fr-FR"/>
            <w14:ligatures w14:val="standardContextual"/>
          </w:rPr>
          <w:t>https://www.donausoja.org/privacy-policy-2/</w:t>
        </w:r>
      </w:hyperlink>
      <w:r w:rsidR="00D01A87" w:rsidRPr="00B434C1">
        <w:rPr>
          <w:rFonts w:ascii="Verdana" w:hAnsi="Verdana"/>
          <w:sz w:val="18"/>
          <w:szCs w:val="18"/>
          <w:lang w:val="fr-FR"/>
          <w14:ligatures w14:val="standardContextual"/>
        </w:rPr>
        <w:t>.</w:t>
      </w:r>
      <w:r w:rsidR="00B434C1">
        <w:rPr>
          <w:rFonts w:ascii="Verdana" w:hAnsi="Verdana"/>
          <w:sz w:val="18"/>
          <w:szCs w:val="18"/>
          <w:lang w:val="fr-FR"/>
          <w14:ligatures w14:val="standardContextual"/>
        </w:rPr>
        <w:t xml:space="preserve"> </w:t>
      </w: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>Cet engagement prend effet à signature et concerne la totalité de la récolte livrée.</w:t>
      </w:r>
    </w:p>
    <w:p w14:paraId="54C80858" w14:textId="633497CC" w:rsidR="00E43F5A" w:rsidRDefault="00693047" w:rsidP="007C235D">
      <w:pPr>
        <w:pStyle w:val="BodyText"/>
        <w:spacing w:before="0" w:after="0"/>
        <w:jc w:val="both"/>
        <w:rPr>
          <w:rFonts w:ascii="Verdana" w:hAnsi="Verdana" w:cs="Tahoma"/>
          <w:color w:val="000000"/>
          <w:sz w:val="18"/>
          <w:szCs w:val="18"/>
          <w:lang w:val="fr-FR"/>
        </w:rPr>
      </w:pP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>Une copie de la déclaration d'engagement est laissée à l'exploitant agricole.</w:t>
      </w:r>
    </w:p>
    <w:p w14:paraId="06879DD6" w14:textId="77777777" w:rsidR="007C235D" w:rsidRDefault="007C235D" w:rsidP="007C235D">
      <w:pPr>
        <w:pStyle w:val="BodyText"/>
        <w:spacing w:before="0" w:after="0"/>
        <w:jc w:val="both"/>
        <w:rPr>
          <w:rFonts w:ascii="Verdana" w:hAnsi="Verdana" w:cs="Tahoma"/>
          <w:color w:val="000000"/>
          <w:sz w:val="18"/>
          <w:szCs w:val="18"/>
          <w:lang w:val="fr-FR"/>
        </w:rPr>
      </w:pPr>
    </w:p>
    <w:p w14:paraId="4A490506" w14:textId="259D034C" w:rsidR="00693047" w:rsidRPr="00B434C1" w:rsidRDefault="00693047" w:rsidP="00B434C1">
      <w:pPr>
        <w:pStyle w:val="BodyText"/>
        <w:rPr>
          <w:rFonts w:ascii="Verdana" w:hAnsi="Verdana" w:cs="Tahoma"/>
          <w:color w:val="000000"/>
          <w:sz w:val="18"/>
          <w:szCs w:val="18"/>
          <w:lang w:val="fr-FR"/>
        </w:rPr>
      </w:pP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>____________________________</w:t>
      </w: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ab/>
        <w:t xml:space="preserve">  ________________________</w:t>
      </w: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ab/>
        <w:t xml:space="preserve"> </w:t>
      </w:r>
      <w:sdt>
        <w:sdtPr>
          <w:rPr>
            <w:rFonts w:ascii="Verdana" w:hAnsi="Verdana" w:cs="Tahoma"/>
            <w:color w:val="000000"/>
            <w:sz w:val="18"/>
            <w:szCs w:val="18"/>
            <w:lang w:val="fr-FR"/>
          </w:rPr>
          <w:id w:val="-763916894"/>
          <w:placeholder>
            <w:docPart w:val="205F361CE907408FB1446DA703D41E18"/>
          </w:placeholder>
        </w:sdtPr>
        <w:sdtEndPr/>
        <w:sdtContent>
          <w:r w:rsidRPr="00B434C1">
            <w:rPr>
              <w:rFonts w:ascii="Verdana" w:hAnsi="Verdana" w:cs="Tahoma"/>
              <w:color w:val="000000"/>
              <w:sz w:val="18"/>
              <w:szCs w:val="18"/>
              <w:lang w:val="fr-FR"/>
            </w:rPr>
            <w:t>…</w:t>
          </w:r>
        </w:sdtContent>
      </w:sdt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 xml:space="preserve"> </w:t>
      </w:r>
    </w:p>
    <w:p w14:paraId="71FC6E31" w14:textId="5510F0C5" w:rsidR="00693047" w:rsidRPr="00B434C1" w:rsidRDefault="00693047" w:rsidP="00B434C1">
      <w:pPr>
        <w:pStyle w:val="BodyText"/>
        <w:spacing w:before="0"/>
        <w:jc w:val="both"/>
        <w:rPr>
          <w:rFonts w:ascii="Verdana" w:hAnsi="Verdana" w:cs="Tahoma"/>
          <w:color w:val="000000"/>
          <w:sz w:val="18"/>
          <w:szCs w:val="18"/>
          <w:lang w:val="fr-FR"/>
        </w:rPr>
      </w:pP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>(Signature de l'exploitant agricole)</w:t>
      </w:r>
      <w:proofErr w:type="gramStart"/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ab/>
        <w:t xml:space="preserve">  (</w:t>
      </w:r>
      <w:proofErr w:type="gramEnd"/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>Signature du collecteur)</w:t>
      </w: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ab/>
        <w:t xml:space="preserve"> </w:t>
      </w: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ab/>
        <w:t>(Nom et titre)</w:t>
      </w:r>
    </w:p>
    <w:p w14:paraId="75443B03" w14:textId="22F86DC4" w:rsidR="0013384D" w:rsidRPr="00BD74E7" w:rsidRDefault="00693047" w:rsidP="00B434C1">
      <w:pPr>
        <w:spacing w:after="0" w:line="240" w:lineRule="auto"/>
        <w:rPr>
          <w:rFonts w:ascii="Verdana" w:hAnsi="Verdana" w:cs="Tahoma"/>
          <w:b/>
          <w:bCs/>
          <w:color w:val="76B82A"/>
          <w:sz w:val="18"/>
          <w:szCs w:val="18"/>
          <w:lang w:val="en-GB" w:eastAsia="en-GB"/>
        </w:rPr>
      </w:pPr>
      <w:r w:rsidRPr="00BD74E7">
        <w:rPr>
          <w:rFonts w:ascii="Verdana" w:hAnsi="Verdana" w:cs="Tahoma"/>
          <w:i/>
          <w:sz w:val="18"/>
          <w:szCs w:val="18"/>
          <w:lang w:val="fr-FR"/>
        </w:rPr>
        <w:t>L’organisation Donau Soja est soutenue par l'Agence autrichienne de coopération pour le développement.</w:t>
      </w:r>
      <w:r w:rsidR="0013384D" w:rsidRPr="00BD74E7">
        <w:rPr>
          <w:rFonts w:ascii="Verdana" w:hAnsi="Verdana" w:cs="Tahoma"/>
          <w:bCs/>
          <w:color w:val="76B82A"/>
          <w:sz w:val="18"/>
          <w:szCs w:val="18"/>
          <w:lang w:val="en-GB" w:eastAsia="en-GB"/>
        </w:rPr>
        <w:br w:type="page"/>
      </w:r>
    </w:p>
    <w:p w14:paraId="062E3744" w14:textId="4F0DF55B" w:rsidR="002A73C3" w:rsidRPr="002B181A" w:rsidRDefault="00693047" w:rsidP="00B434C1">
      <w:pPr>
        <w:pStyle w:val="Heading1"/>
        <w:numPr>
          <w:ilvl w:val="0"/>
          <w:numId w:val="0"/>
        </w:numPr>
        <w:spacing w:before="120" w:after="120" w:line="240" w:lineRule="auto"/>
        <w:rPr>
          <w:rFonts w:ascii="Verdana" w:eastAsia="Times New Roman" w:hAnsi="Verdana" w:cs="Tahoma"/>
          <w:color w:val="76B82A"/>
          <w:sz w:val="22"/>
          <w:szCs w:val="22"/>
          <w:lang w:eastAsia="en-GB"/>
        </w:rPr>
      </w:pPr>
      <w:r w:rsidRPr="002B181A">
        <w:rPr>
          <w:rFonts w:ascii="Verdana" w:eastAsia="Times New Roman" w:hAnsi="Verdana" w:cs="Tahoma"/>
          <w:color w:val="76B82A"/>
          <w:sz w:val="22"/>
          <w:szCs w:val="22"/>
          <w:lang w:eastAsia="en-GB"/>
        </w:rPr>
        <w:lastRenderedPageBreak/>
        <w:t xml:space="preserve">Exigences de </w:t>
      </w:r>
      <w:proofErr w:type="spellStart"/>
      <w:r w:rsidRPr="002B181A">
        <w:rPr>
          <w:rFonts w:ascii="Verdana" w:eastAsia="Times New Roman" w:hAnsi="Verdana" w:cs="Tahoma"/>
          <w:color w:val="76B82A"/>
          <w:sz w:val="22"/>
          <w:szCs w:val="22"/>
          <w:lang w:eastAsia="en-GB"/>
        </w:rPr>
        <w:t>l’Europe</w:t>
      </w:r>
      <w:proofErr w:type="spellEnd"/>
      <w:r w:rsidRPr="002B181A">
        <w:rPr>
          <w:rFonts w:ascii="Verdana" w:eastAsia="Times New Roman" w:hAnsi="Verdana" w:cs="Tahoma"/>
          <w:color w:val="76B82A"/>
          <w:sz w:val="22"/>
          <w:szCs w:val="22"/>
          <w:lang w:eastAsia="en-GB"/>
        </w:rPr>
        <w:t xml:space="preserve"> Soya pour les </w:t>
      </w:r>
      <w:proofErr w:type="spellStart"/>
      <w:r w:rsidRPr="002B181A">
        <w:rPr>
          <w:rFonts w:ascii="Verdana" w:eastAsia="Times New Roman" w:hAnsi="Verdana" w:cs="Tahoma"/>
          <w:color w:val="76B82A"/>
          <w:sz w:val="22"/>
          <w:szCs w:val="22"/>
          <w:lang w:eastAsia="en-GB"/>
        </w:rPr>
        <w:t>exploitants</w:t>
      </w:r>
      <w:proofErr w:type="spellEnd"/>
      <w:r w:rsidRPr="002B181A">
        <w:rPr>
          <w:rFonts w:ascii="Verdana" w:eastAsia="Times New Roman" w:hAnsi="Verdana" w:cs="Tahoma"/>
          <w:color w:val="76B82A"/>
          <w:sz w:val="22"/>
          <w:szCs w:val="22"/>
          <w:lang w:eastAsia="en-GB"/>
        </w:rPr>
        <w:t xml:space="preserve"> français</w:t>
      </w:r>
      <w:r w:rsidR="00257AAE" w:rsidRPr="002B181A">
        <w:rPr>
          <w:rFonts w:ascii="Verdana" w:eastAsia="Times New Roman" w:hAnsi="Verdana" w:cs="Tahoma"/>
          <w:color w:val="76B82A"/>
          <w:sz w:val="22"/>
          <w:szCs w:val="22"/>
          <w:lang w:eastAsia="en-GB"/>
        </w:rPr>
        <w:t xml:space="preserve"> </w:t>
      </w:r>
      <w:proofErr w:type="spellStart"/>
      <w:r w:rsidR="00257AAE" w:rsidRPr="002B181A">
        <w:rPr>
          <w:rFonts w:ascii="Verdana" w:eastAsia="Times New Roman" w:hAnsi="Verdana" w:cs="Tahoma"/>
          <w:color w:val="76B82A"/>
          <w:sz w:val="22"/>
          <w:szCs w:val="22"/>
          <w:lang w:eastAsia="en-GB"/>
        </w:rPr>
        <w:t>certifiés</w:t>
      </w:r>
      <w:proofErr w:type="spellEnd"/>
      <w:r w:rsidR="00257AAE" w:rsidRPr="002B181A">
        <w:rPr>
          <w:rFonts w:ascii="Verdana" w:eastAsia="Times New Roman" w:hAnsi="Verdana" w:cs="Tahoma"/>
          <w:color w:val="76B82A"/>
          <w:sz w:val="22"/>
          <w:szCs w:val="22"/>
          <w:lang w:eastAsia="en-GB"/>
        </w:rPr>
        <w:t xml:space="preserve"> </w:t>
      </w:r>
      <w:proofErr w:type="spellStart"/>
      <w:r w:rsidR="00257AAE" w:rsidRPr="002B181A">
        <w:rPr>
          <w:rFonts w:ascii="Verdana" w:eastAsia="Times New Roman" w:hAnsi="Verdana" w:cs="Tahoma"/>
          <w:color w:val="76B82A"/>
          <w:sz w:val="22"/>
          <w:szCs w:val="22"/>
          <w:lang w:eastAsia="en-GB"/>
        </w:rPr>
        <w:t>conformément</w:t>
      </w:r>
      <w:proofErr w:type="spellEnd"/>
      <w:r w:rsidR="00257AAE" w:rsidRPr="002B181A">
        <w:rPr>
          <w:rFonts w:ascii="Verdana" w:eastAsia="Times New Roman" w:hAnsi="Verdana" w:cs="Tahoma"/>
          <w:color w:val="76B82A"/>
          <w:sz w:val="22"/>
          <w:szCs w:val="22"/>
          <w:lang w:eastAsia="en-GB"/>
        </w:rPr>
        <w:t xml:space="preserve"> au </w:t>
      </w:r>
      <w:proofErr w:type="spellStart"/>
      <w:r w:rsidR="00257AAE" w:rsidRPr="002B181A">
        <w:rPr>
          <w:rFonts w:ascii="Verdana" w:eastAsia="Times New Roman" w:hAnsi="Verdana" w:cs="Tahoma"/>
          <w:color w:val="76B82A"/>
          <w:sz w:val="22"/>
          <w:szCs w:val="22"/>
          <w:lang w:eastAsia="en-GB"/>
        </w:rPr>
        <w:t>règlement</w:t>
      </w:r>
      <w:proofErr w:type="spellEnd"/>
      <w:r w:rsidR="00257AAE" w:rsidRPr="002B181A">
        <w:rPr>
          <w:rFonts w:ascii="Verdana" w:eastAsia="Times New Roman" w:hAnsi="Verdana" w:cs="Tahoma"/>
          <w:color w:val="76B82A"/>
          <w:sz w:val="22"/>
          <w:szCs w:val="22"/>
          <w:lang w:eastAsia="en-GB"/>
        </w:rPr>
        <w:t xml:space="preserve"> bio de </w:t>
      </w:r>
      <w:proofErr w:type="spellStart"/>
      <w:r w:rsidR="00257AAE" w:rsidRPr="002B181A">
        <w:rPr>
          <w:rFonts w:ascii="Verdana" w:eastAsia="Times New Roman" w:hAnsi="Verdana" w:cs="Tahoma"/>
          <w:color w:val="76B82A"/>
          <w:sz w:val="22"/>
          <w:szCs w:val="22"/>
          <w:lang w:eastAsia="en-GB"/>
        </w:rPr>
        <w:t>l'UE</w:t>
      </w:r>
      <w:proofErr w:type="spellEnd"/>
      <w:r w:rsidR="00257AAE" w:rsidRPr="002B181A">
        <w:rPr>
          <w:rFonts w:ascii="Verdana" w:eastAsia="Times New Roman" w:hAnsi="Verdana" w:cs="Tahoma"/>
          <w:color w:val="76B82A"/>
          <w:sz w:val="22"/>
          <w:szCs w:val="22"/>
          <w:lang w:eastAsia="en-GB"/>
        </w:rPr>
        <w:t xml:space="preserve"> 2018/848</w:t>
      </w:r>
    </w:p>
    <w:p w14:paraId="78A599E6" w14:textId="7E6F0380" w:rsidR="002A73C3" w:rsidRPr="00B434C1" w:rsidRDefault="002A73C3" w:rsidP="00B434C1">
      <w:pPr>
        <w:pStyle w:val="HLblueuppercase"/>
        <w:numPr>
          <w:ilvl w:val="0"/>
          <w:numId w:val="19"/>
        </w:numPr>
        <w:spacing w:line="240" w:lineRule="auto"/>
        <w:jc w:val="both"/>
        <w:rPr>
          <w:iCs/>
          <w:sz w:val="20"/>
          <w:szCs w:val="20"/>
          <w:lang w:val="fr-FR"/>
        </w:rPr>
      </w:pPr>
      <w:r w:rsidRPr="00B434C1">
        <w:rPr>
          <w:iCs/>
          <w:sz w:val="20"/>
          <w:szCs w:val="20"/>
          <w:lang w:val="fr-FR"/>
        </w:rPr>
        <w:t xml:space="preserve">Les agriculteurs acceptent de respecter les principes de la culture du Europe </w:t>
      </w:r>
      <w:proofErr w:type="gramStart"/>
      <w:r w:rsidRPr="00B434C1">
        <w:rPr>
          <w:iCs/>
          <w:sz w:val="20"/>
          <w:szCs w:val="20"/>
          <w:lang w:val="fr-FR"/>
        </w:rPr>
        <w:t>Soya:</w:t>
      </w:r>
      <w:proofErr w:type="gramEnd"/>
    </w:p>
    <w:p w14:paraId="09B65C7C" w14:textId="5A9FA37D" w:rsidR="003E3519" w:rsidRPr="00B434C1" w:rsidRDefault="004A0605" w:rsidP="183483B9">
      <w:pPr>
        <w:pStyle w:val="Listenabsatz10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Les agriculteurs doivent mener leurs activités avec intégrité, respecter les lois en vigueur et éviter toute forme de corruption, de conflit d'intérêts et de pratiques frauduleuses</w:t>
      </w:r>
    </w:p>
    <w:p w14:paraId="65776438" w14:textId="12DDA29C" w:rsidR="0032363D" w:rsidRPr="00B434C1" w:rsidRDefault="0032363D" w:rsidP="183483B9">
      <w:pPr>
        <w:pStyle w:val="Listenabsatz10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Les exploitants agricoles se doivent de garder la documentation pertinente pendant 5 ans</w:t>
      </w:r>
    </w:p>
    <w:p w14:paraId="6D11A55C" w14:textId="155A858E" w:rsidR="00693047" w:rsidRPr="00B434C1" w:rsidRDefault="00693047" w:rsidP="183483B9">
      <w:pPr>
        <w:pStyle w:val="Listenabsatz10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 xml:space="preserve">La culture du soja Europe Soya </w:t>
      </w:r>
      <w:r w:rsidR="72C327CE" w:rsidRPr="183483B9">
        <w:rPr>
          <w:rFonts w:ascii="Verdana" w:hAnsi="Verdana" w:cs="Tahoma"/>
          <w:sz w:val="18"/>
          <w:szCs w:val="18"/>
          <w:lang w:val="fr-FR"/>
        </w:rPr>
        <w:t>a</w:t>
      </w:r>
      <w:r w:rsidRPr="00B434C1">
        <w:rPr>
          <w:rFonts w:ascii="Verdana" w:hAnsi="Verdana" w:cs="Tahoma"/>
          <w:sz w:val="18"/>
          <w:szCs w:val="18"/>
          <w:lang w:val="fr-FR"/>
        </w:rPr>
        <w:t xml:space="preserve"> lieu dans la région Europe Soya conformément à l’aire géographique définie par l’organisatio</w:t>
      </w:r>
      <w:r w:rsidRPr="183483B9">
        <w:rPr>
          <w:rFonts w:ascii="Verdana" w:hAnsi="Verdana" w:cs="Tahoma"/>
          <w:color w:val="000000" w:themeColor="text1"/>
          <w:sz w:val="18"/>
          <w:szCs w:val="18"/>
          <w:lang w:val="fr-FR"/>
        </w:rPr>
        <w:t>n</w:t>
      </w:r>
    </w:p>
    <w:p w14:paraId="26671FE8" w14:textId="0C4243F5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À documenter les quantités de soja, à la fois cultivées et récoltées, en tenant ses propres registres</w:t>
      </w:r>
    </w:p>
    <w:p w14:paraId="7519C609" w14:textId="0319D094" w:rsidR="00693047" w:rsidRPr="00F92C51" w:rsidRDefault="00693047" w:rsidP="00F92C5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  <w:u w:val="single"/>
          <w:shd w:val="clear" w:color="auto" w:fill="FFFF00"/>
          <w:lang w:val="fr-FR"/>
        </w:rPr>
      </w:pPr>
      <w:r w:rsidRPr="00F92C51">
        <w:rPr>
          <w:rFonts w:ascii="Verdana" w:hAnsi="Verdana" w:cs="Tahoma"/>
          <w:sz w:val="18"/>
          <w:szCs w:val="18"/>
          <w:lang w:val="fr-FR"/>
        </w:rPr>
        <w:t>À utiliser exclusivement des produits phytosanitaires approuvés pour la culture du soja dans le pays concerné</w:t>
      </w:r>
    </w:p>
    <w:p w14:paraId="6BCC6986" w14:textId="51101D8B" w:rsidR="00E72EFB" w:rsidRPr="00B434C1" w:rsidRDefault="00E72EFB" w:rsidP="00E72EFB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rFonts w:cs="Tahoma"/>
          <w:sz w:val="18"/>
          <w:szCs w:val="18"/>
          <w:shd w:val="clear" w:color="auto" w:fill="FFFF00"/>
          <w:lang w:val="fr-FR"/>
        </w:rPr>
      </w:pPr>
      <w:r w:rsidRPr="00B434C1">
        <w:rPr>
          <w:rFonts w:cs="Tahoma"/>
          <w:sz w:val="18"/>
          <w:szCs w:val="18"/>
          <w:lang w:val="fr-FR"/>
        </w:rPr>
        <w:t xml:space="preserve">À n’utiliser aucun </w:t>
      </w:r>
      <w:r w:rsidRPr="183483B9">
        <w:rPr>
          <w:rFonts w:cs="Tahoma"/>
          <w:sz w:val="18"/>
          <w:szCs w:val="18"/>
          <w:lang w:val="fr-FR"/>
        </w:rPr>
        <w:t>dessic</w:t>
      </w:r>
      <w:r w:rsidR="2308A5B0" w:rsidRPr="183483B9">
        <w:rPr>
          <w:rFonts w:cs="Tahoma"/>
          <w:sz w:val="18"/>
          <w:szCs w:val="18"/>
          <w:lang w:val="fr-FR"/>
        </w:rPr>
        <w:t>c</w:t>
      </w:r>
      <w:r w:rsidRPr="183483B9">
        <w:rPr>
          <w:rFonts w:cs="Tahoma"/>
          <w:sz w:val="18"/>
          <w:szCs w:val="18"/>
          <w:lang w:val="fr-FR"/>
        </w:rPr>
        <w:t>ant</w:t>
      </w:r>
      <w:r w:rsidRPr="00B434C1">
        <w:rPr>
          <w:rFonts w:cs="Tahoma"/>
          <w:sz w:val="18"/>
          <w:szCs w:val="18"/>
          <w:lang w:val="fr-FR"/>
        </w:rPr>
        <w:t xml:space="preserve"> avant la récolte (ex. glyphosate ou diquat</w:t>
      </w:r>
      <w:r w:rsidR="70CB6E29" w:rsidRPr="183483B9">
        <w:rPr>
          <w:rFonts w:cs="Tahoma"/>
          <w:sz w:val="18"/>
          <w:szCs w:val="18"/>
          <w:lang w:val="fr-FR"/>
        </w:rPr>
        <w:t>)</w:t>
      </w:r>
    </w:p>
    <w:p w14:paraId="7974CF30" w14:textId="77777777" w:rsidR="00E72EFB" w:rsidRPr="00B434C1" w:rsidRDefault="00E72EFB" w:rsidP="00E72EFB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sz w:val="18"/>
          <w:szCs w:val="18"/>
          <w:shd w:val="clear" w:color="auto" w:fill="FFFF00"/>
          <w:lang w:val="fr-FR"/>
        </w:rPr>
      </w:pPr>
      <w:r w:rsidRPr="00B434C1">
        <w:rPr>
          <w:rFonts w:cs="Tahoma"/>
          <w:sz w:val="18"/>
          <w:szCs w:val="18"/>
          <w:lang w:val="fr-FR"/>
        </w:rPr>
        <w:t>Ne pas appliquer les produits phytosanitaires à moins de 30 mètres (ou plus lorsque la législation nationale le prescrit)</w:t>
      </w:r>
      <w:r w:rsidRPr="00B434C1">
        <w:rPr>
          <w:rStyle w:val="FootnoteReference"/>
          <w:rFonts w:cs="Tahoma"/>
          <w:sz w:val="18"/>
          <w:szCs w:val="18"/>
          <w:lang w:val="en-GB" w:eastAsia="de-DE"/>
        </w:rPr>
        <w:footnoteReference w:id="3"/>
      </w:r>
      <w:r w:rsidRPr="00B434C1">
        <w:rPr>
          <w:rFonts w:cs="Tahoma"/>
          <w:sz w:val="18"/>
          <w:szCs w:val="18"/>
          <w:lang w:val="fr-FR"/>
        </w:rPr>
        <w:t xml:space="preserve"> de toute zone habitée ou d’un plan d’eau</w:t>
      </w:r>
    </w:p>
    <w:p w14:paraId="48642EC9" w14:textId="65F65460" w:rsidR="008249D5" w:rsidRPr="00B434C1" w:rsidRDefault="008249D5" w:rsidP="008249D5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rFonts w:cs="Tahoma"/>
          <w:sz w:val="18"/>
          <w:szCs w:val="18"/>
          <w:lang w:val="fr-FR"/>
        </w:rPr>
      </w:pPr>
      <w:r w:rsidRPr="00B434C1">
        <w:rPr>
          <w:rFonts w:cs="Tahoma"/>
          <w:sz w:val="18"/>
          <w:szCs w:val="18"/>
          <w:lang w:val="fr-FR"/>
        </w:rPr>
        <w:t>Les exploitants agricoles se doivent de mettre en place les mesures nécessaires pour établir un minimum de couverture du sol pendant les périodes sensibles</w:t>
      </w:r>
    </w:p>
    <w:p w14:paraId="5498005C" w14:textId="2E4814C5" w:rsidR="007E4342" w:rsidRPr="00876D88" w:rsidRDefault="03EB5F70" w:rsidP="00876D88">
      <w:pPr>
        <w:pStyle w:val="Aufzhlung"/>
        <w:numPr>
          <w:ilvl w:val="0"/>
          <w:numId w:val="15"/>
        </w:numPr>
        <w:suppressAutoHyphens/>
        <w:spacing w:line="240" w:lineRule="auto"/>
        <w:ind w:left="284" w:hanging="284"/>
        <w:rPr>
          <w:rFonts w:cs="Tahoma"/>
          <w:sz w:val="18"/>
          <w:szCs w:val="18"/>
          <w:shd w:val="clear" w:color="auto" w:fill="FFFF00"/>
          <w:lang w:val="fr-FR"/>
        </w:rPr>
      </w:pPr>
      <w:r w:rsidRPr="183483B9">
        <w:rPr>
          <w:rFonts w:cs="Tahoma"/>
          <w:sz w:val="18"/>
          <w:szCs w:val="18"/>
          <w:lang w:val="fr-FR"/>
        </w:rPr>
        <w:t>À m</w:t>
      </w:r>
      <w:r w:rsidR="00876D88" w:rsidRPr="183483B9">
        <w:rPr>
          <w:rFonts w:cs="Tahoma"/>
          <w:sz w:val="18"/>
          <w:szCs w:val="18"/>
          <w:lang w:val="fr-FR"/>
        </w:rPr>
        <w:t>ettre</w:t>
      </w:r>
      <w:r w:rsidR="00876D88" w:rsidRPr="00876D88">
        <w:rPr>
          <w:rFonts w:cs="Tahoma"/>
          <w:sz w:val="18"/>
          <w:szCs w:val="18"/>
          <w:lang w:val="fr-FR"/>
        </w:rPr>
        <w:t xml:space="preserve"> en œuvre</w:t>
      </w:r>
      <w:r w:rsidR="007E4342" w:rsidRPr="00876D88">
        <w:rPr>
          <w:rFonts w:cs="Tahoma"/>
          <w:sz w:val="18"/>
          <w:szCs w:val="18"/>
          <w:lang w:val="fr-FR"/>
        </w:rPr>
        <w:t xml:space="preserve"> de bonnes pratiques agricoles</w:t>
      </w:r>
    </w:p>
    <w:p w14:paraId="3DF2974B" w14:textId="0AA496DC" w:rsidR="00F932D2" w:rsidRPr="007E4342" w:rsidRDefault="007E4342" w:rsidP="00F932D2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rFonts w:cs="Tahoma"/>
          <w:sz w:val="18"/>
          <w:szCs w:val="18"/>
          <w:lang w:val="fr-FR"/>
        </w:rPr>
      </w:pPr>
      <w:r w:rsidRPr="007E4342">
        <w:rPr>
          <w:rFonts w:cs="Tahoma"/>
          <w:sz w:val="18"/>
          <w:szCs w:val="18"/>
          <w:lang w:val="fr-FR"/>
        </w:rPr>
        <w:t>À suivre les recommandations contenues dans le « Donau Soja Best Practice Manual »</w:t>
      </w:r>
      <w:r w:rsidR="00136F3B">
        <w:rPr>
          <w:rFonts w:cs="Tahoma"/>
          <w:sz w:val="18"/>
          <w:szCs w:val="18"/>
          <w:vertAlign w:val="superscript"/>
          <w:lang w:val="fr-FR"/>
        </w:rPr>
        <w:t>2</w:t>
      </w:r>
    </w:p>
    <w:p w14:paraId="4E30091F" w14:textId="13DC4229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À participer à la mise en œuvre de la PAC (politique agricole commune)</w:t>
      </w:r>
      <w:r w:rsidR="00E0617A">
        <w:rPr>
          <w:rFonts w:ascii="Verdana" w:hAnsi="Verdana" w:cs="Tahoma"/>
          <w:sz w:val="18"/>
          <w:szCs w:val="18"/>
          <w:vertAlign w:val="superscript"/>
          <w:lang w:val="fr-FR"/>
        </w:rPr>
        <w:t>3</w:t>
      </w:r>
    </w:p>
    <w:p w14:paraId="23DABF3C" w14:textId="7531B013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À respecter les réserves naturelles</w:t>
      </w:r>
    </w:p>
    <w:p w14:paraId="19E71387" w14:textId="0FB085E6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À exploiter uniquement des terres qui étaient déjà destinées à un usage agricole en 2008</w:t>
      </w:r>
    </w:p>
    <w:p w14:paraId="50E4D465" w14:textId="51317B6B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À respecter les normes sociales et du travail tant nationales qu’internationales (conventions de l’OIT</w:t>
      </w:r>
      <w:r w:rsidRPr="183483B9">
        <w:rPr>
          <w:rFonts w:ascii="Verdana" w:hAnsi="Verdana" w:cs="Tahoma"/>
          <w:sz w:val="18"/>
          <w:szCs w:val="18"/>
          <w:lang w:val="fr-FR"/>
        </w:rPr>
        <w:t>)</w:t>
      </w:r>
    </w:p>
    <w:p w14:paraId="75B502ED" w14:textId="39E9FFA5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u w:val="single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u w:val="single"/>
          <w:lang w:val="fr-FR"/>
        </w:rPr>
        <w:t xml:space="preserve">Dans le cas des travailleurs agricoles </w:t>
      </w:r>
      <w:r w:rsidRPr="24D2488D">
        <w:rPr>
          <w:rFonts w:ascii="Verdana" w:hAnsi="Verdana" w:cs="Tahoma"/>
          <w:sz w:val="18"/>
          <w:szCs w:val="18"/>
          <w:u w:val="single"/>
          <w:lang w:val="fr-FR"/>
        </w:rPr>
        <w:t>occupé</w:t>
      </w:r>
      <w:r w:rsidR="0B40C559" w:rsidRPr="24D2488D">
        <w:rPr>
          <w:rFonts w:ascii="Verdana" w:hAnsi="Verdana" w:cs="Tahoma"/>
          <w:sz w:val="18"/>
          <w:szCs w:val="18"/>
          <w:u w:val="single"/>
          <w:lang w:val="fr-FR"/>
        </w:rPr>
        <w:t>s</w:t>
      </w:r>
      <w:r w:rsidRPr="00B434C1">
        <w:rPr>
          <w:rFonts w:ascii="Verdana" w:hAnsi="Verdana" w:cs="Tahoma"/>
          <w:sz w:val="18"/>
          <w:szCs w:val="18"/>
          <w:u w:val="single"/>
          <w:lang w:val="fr-FR"/>
        </w:rPr>
        <w:t xml:space="preserve"> en permanence ou occasionnellement</w:t>
      </w:r>
      <w:r w:rsidR="1757D551" w:rsidRPr="183483B9">
        <w:rPr>
          <w:rFonts w:ascii="Verdana" w:hAnsi="Verdana" w:cs="Tahoma"/>
          <w:sz w:val="18"/>
          <w:szCs w:val="18"/>
          <w:u w:val="single"/>
          <w:lang w:val="fr-FR"/>
        </w:rPr>
        <w:t xml:space="preserve"> </w:t>
      </w:r>
      <w:r w:rsidRPr="00B434C1">
        <w:rPr>
          <w:rFonts w:ascii="Verdana" w:hAnsi="Verdana" w:cs="Tahoma"/>
          <w:sz w:val="18"/>
          <w:szCs w:val="18"/>
          <w:u w:val="single"/>
          <w:lang w:val="fr-FR"/>
        </w:rPr>
        <w:t>:</w:t>
      </w:r>
    </w:p>
    <w:p w14:paraId="3C3E2EF1" w14:textId="71DA436C" w:rsidR="00693047" w:rsidRPr="00B434C1" w:rsidRDefault="6535BC94" w:rsidP="00B434C1">
      <w:pPr>
        <w:spacing w:after="0" w:line="240" w:lineRule="auto"/>
        <w:ind w:left="284"/>
        <w:jc w:val="both"/>
        <w:rPr>
          <w:rFonts w:ascii="Verdana" w:hAnsi="Verdana" w:cs="Tahoma"/>
          <w:sz w:val="18"/>
          <w:szCs w:val="18"/>
          <w:shd w:val="clear" w:color="auto" w:fill="FFFF00"/>
          <w:lang w:val="fr-FR"/>
        </w:rPr>
      </w:pPr>
      <w:r w:rsidRPr="183483B9">
        <w:rPr>
          <w:rFonts w:ascii="Verdana" w:hAnsi="Verdana" w:cs="Tahoma"/>
          <w:sz w:val="18"/>
          <w:szCs w:val="18"/>
          <w:lang w:val="fr-FR"/>
        </w:rPr>
        <w:t>L</w:t>
      </w:r>
      <w:r w:rsidR="00693047" w:rsidRPr="183483B9">
        <w:rPr>
          <w:rFonts w:ascii="Verdana" w:hAnsi="Verdana" w:cs="Tahoma"/>
          <w:sz w:val="18"/>
          <w:szCs w:val="18"/>
          <w:lang w:val="fr-FR"/>
        </w:rPr>
        <w:t>es</w:t>
      </w:r>
      <w:r w:rsidR="00693047" w:rsidRPr="00B434C1">
        <w:rPr>
          <w:rFonts w:ascii="Verdana" w:hAnsi="Verdana" w:cs="Tahoma"/>
          <w:sz w:val="18"/>
          <w:szCs w:val="18"/>
          <w:lang w:val="fr-FR"/>
        </w:rPr>
        <w:t xml:space="preserve"> heures supplémentaires </w:t>
      </w:r>
      <w:r w:rsidR="7AB46FC3" w:rsidRPr="183483B9">
        <w:rPr>
          <w:rFonts w:ascii="Verdana" w:hAnsi="Verdana" w:cs="Tahoma"/>
          <w:sz w:val="18"/>
          <w:szCs w:val="18"/>
          <w:lang w:val="fr-FR"/>
        </w:rPr>
        <w:t xml:space="preserve">sont </w:t>
      </w:r>
      <w:r w:rsidR="00693047" w:rsidRPr="00B434C1">
        <w:rPr>
          <w:rFonts w:ascii="Verdana" w:hAnsi="Verdana" w:cs="Tahoma"/>
          <w:sz w:val="18"/>
          <w:szCs w:val="18"/>
          <w:lang w:val="fr-FR"/>
        </w:rPr>
        <w:t>toujours volontairement acceptées et payées conformément à la législation locale ou nationale ou aux conventions collectives</w:t>
      </w:r>
      <w:r w:rsidR="0A85AD9D" w:rsidRPr="183483B9">
        <w:rPr>
          <w:rFonts w:ascii="Verdana" w:hAnsi="Verdana" w:cs="Tahoma"/>
          <w:sz w:val="18"/>
          <w:szCs w:val="18"/>
          <w:lang w:val="fr-FR"/>
        </w:rPr>
        <w:t>.</w:t>
      </w:r>
    </w:p>
    <w:p w14:paraId="389B9C4F" w14:textId="6234212D" w:rsidR="00693047" w:rsidRPr="00B434C1" w:rsidRDefault="00693047" w:rsidP="00B434C1">
      <w:pPr>
        <w:spacing w:after="0" w:line="240" w:lineRule="auto"/>
        <w:ind w:left="284"/>
        <w:jc w:val="both"/>
        <w:rPr>
          <w:rFonts w:ascii="Verdana" w:hAnsi="Verdana" w:cs="Tahoma"/>
          <w:sz w:val="18"/>
          <w:szCs w:val="18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Aucune retenue n’est effectuée sur les salaires pour des motifs disciplinaires, sauf cas prévu par la législation. L’employeur comptabilise les salaires versés</w:t>
      </w:r>
      <w:r w:rsidR="7C310C05" w:rsidRPr="183483B9">
        <w:rPr>
          <w:rFonts w:ascii="Verdana" w:hAnsi="Verdana" w:cs="Tahoma"/>
          <w:sz w:val="18"/>
          <w:szCs w:val="18"/>
          <w:lang w:val="fr-FR"/>
        </w:rPr>
        <w:t>.</w:t>
      </w:r>
    </w:p>
    <w:p w14:paraId="51F83551" w14:textId="06F6B40A" w:rsidR="00693047" w:rsidRPr="00B434C1" w:rsidRDefault="00693047" w:rsidP="00B434C1">
      <w:pPr>
        <w:pStyle w:val="Aufzhlung"/>
        <w:numPr>
          <w:ilvl w:val="0"/>
          <w:numId w:val="15"/>
        </w:numPr>
        <w:suppressAutoHyphens/>
        <w:spacing w:line="240" w:lineRule="auto"/>
        <w:ind w:left="284" w:hanging="284"/>
        <w:rPr>
          <w:rFonts w:cs="Tahoma"/>
          <w:sz w:val="18"/>
          <w:szCs w:val="18"/>
          <w:u w:val="single"/>
          <w:shd w:val="clear" w:color="auto" w:fill="FFFF00"/>
          <w:lang w:val="fr-FR"/>
        </w:rPr>
      </w:pPr>
      <w:r w:rsidRPr="00B434C1">
        <w:rPr>
          <w:rFonts w:cs="Tahoma"/>
          <w:sz w:val="18"/>
          <w:szCs w:val="18"/>
          <w:u w:val="single"/>
          <w:lang w:val="fr-FR"/>
        </w:rPr>
        <w:t>Dans les régions où sont présents des utilisateurs traditionnels de la terre</w:t>
      </w:r>
      <w:r w:rsidR="7689C5B0" w:rsidRPr="183483B9">
        <w:rPr>
          <w:rFonts w:cs="Tahoma"/>
          <w:sz w:val="18"/>
          <w:szCs w:val="18"/>
          <w:u w:val="single"/>
          <w:lang w:val="fr-FR"/>
        </w:rPr>
        <w:t xml:space="preserve"> </w:t>
      </w:r>
      <w:r w:rsidRPr="183483B9">
        <w:rPr>
          <w:rFonts w:cs="Tahoma"/>
          <w:sz w:val="18"/>
          <w:szCs w:val="18"/>
          <w:u w:val="single"/>
          <w:lang w:val="fr-FR"/>
        </w:rPr>
        <w:t>:</w:t>
      </w:r>
      <w:r w:rsidRPr="183483B9">
        <w:rPr>
          <w:rFonts w:cs="Tahoma"/>
          <w:sz w:val="18"/>
          <w:szCs w:val="18"/>
          <w:lang w:val="fr-FR"/>
        </w:rPr>
        <w:t xml:space="preserve"> </w:t>
      </w:r>
      <w:r w:rsidR="352E0AF2" w:rsidRPr="183483B9">
        <w:rPr>
          <w:rFonts w:cs="Tahoma"/>
          <w:sz w:val="18"/>
          <w:szCs w:val="18"/>
          <w:lang w:val="fr-FR"/>
        </w:rPr>
        <w:t>l</w:t>
      </w:r>
      <w:r w:rsidRPr="183483B9">
        <w:rPr>
          <w:rFonts w:cs="Tahoma"/>
          <w:sz w:val="18"/>
          <w:szCs w:val="18"/>
          <w:lang w:val="fr-FR"/>
        </w:rPr>
        <w:t>orsque</w:t>
      </w:r>
      <w:r w:rsidRPr="00B434C1">
        <w:rPr>
          <w:rFonts w:cs="Tahoma"/>
          <w:sz w:val="18"/>
          <w:szCs w:val="18"/>
          <w:lang w:val="fr-FR"/>
        </w:rPr>
        <w:t xml:space="preserve"> les utilisateurs traditionnels de la terre ont renoncé à leurs droits, des justificatifs existent certifiant que les communautés concernées ont donné leur consentement libre, préalable, éclairé et documenté, contre compensation.</w:t>
      </w:r>
    </w:p>
    <w:p w14:paraId="5609AC03" w14:textId="77777777" w:rsidR="00B434C1" w:rsidRPr="00B434C1" w:rsidRDefault="00B434C1" w:rsidP="00B434C1">
      <w:pPr>
        <w:pStyle w:val="Aufzhlung"/>
        <w:suppressAutoHyphens/>
        <w:spacing w:line="240" w:lineRule="auto"/>
        <w:ind w:left="284"/>
        <w:rPr>
          <w:rFonts w:cs="Tahoma"/>
          <w:sz w:val="18"/>
          <w:szCs w:val="18"/>
          <w:u w:val="single"/>
          <w:shd w:val="clear" w:color="auto" w:fill="FFFF00"/>
          <w:lang w:val="fr-FR"/>
        </w:rPr>
      </w:pPr>
    </w:p>
    <w:p w14:paraId="1968858C" w14:textId="468EE69D" w:rsidR="00693047" w:rsidRPr="00B434C1" w:rsidRDefault="00CC6381" w:rsidP="00B434C1">
      <w:pPr>
        <w:pStyle w:val="HLblueuppercase"/>
        <w:numPr>
          <w:ilvl w:val="0"/>
          <w:numId w:val="19"/>
        </w:numPr>
        <w:spacing w:line="240" w:lineRule="auto"/>
        <w:jc w:val="both"/>
        <w:rPr>
          <w:iCs/>
          <w:sz w:val="20"/>
          <w:szCs w:val="20"/>
          <w:lang w:val="fr-FR"/>
        </w:rPr>
      </w:pPr>
      <w:r w:rsidRPr="00B434C1">
        <w:rPr>
          <w:iCs/>
          <w:sz w:val="20"/>
          <w:szCs w:val="20"/>
          <w:lang w:val="fr-FR"/>
        </w:rPr>
        <w:t>Les agriculteurs acceptent des contrôles aléatoires dans le cadre de la certification du premier collecteur par des tiers et des contrôles du système de Donau Soja.</w:t>
      </w:r>
    </w:p>
    <w:sectPr w:rsidR="00693047" w:rsidRPr="00B434C1" w:rsidSect="00B434C1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51D50" w14:textId="77777777" w:rsidR="006B3993" w:rsidRDefault="006B3993" w:rsidP="00BD6CEE">
      <w:pPr>
        <w:spacing w:after="0" w:line="240" w:lineRule="auto"/>
      </w:pPr>
      <w:r>
        <w:separator/>
      </w:r>
    </w:p>
  </w:endnote>
  <w:endnote w:type="continuationSeparator" w:id="0">
    <w:p w14:paraId="6E3C244E" w14:textId="77777777" w:rsidR="006B3993" w:rsidRDefault="006B3993" w:rsidP="00BD6CEE">
      <w:pPr>
        <w:spacing w:after="0" w:line="240" w:lineRule="auto"/>
      </w:pPr>
      <w:r>
        <w:continuationSeparator/>
      </w:r>
    </w:p>
  </w:endnote>
  <w:endnote w:type="continuationNotice" w:id="1">
    <w:p w14:paraId="6B53A755" w14:textId="77777777" w:rsidR="006B3993" w:rsidRDefault="006B39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19B09" w14:textId="12EA9DDF" w:rsidR="00B81789" w:rsidRPr="00B87124" w:rsidRDefault="00693047" w:rsidP="00BD6CEE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D56205">
      <w:rPr>
        <w:rFonts w:ascii="Verdana" w:hAnsi="Verdana"/>
        <w:i/>
        <w:sz w:val="16"/>
        <w:szCs w:val="16"/>
        <w:lang w:val="fr-FR"/>
      </w:rPr>
      <w:t xml:space="preserve">Europe Soya déclaration d'engagement des exploitants agricoles </w:t>
    </w:r>
    <w:r w:rsidRPr="002938D6">
      <w:rPr>
        <w:rFonts w:ascii="Verdana" w:hAnsi="Verdana"/>
        <w:i/>
        <w:sz w:val="16"/>
        <w:szCs w:val="16"/>
        <w:lang w:val="fr-FR"/>
      </w:rPr>
      <w:t>français</w:t>
    </w:r>
    <w:r w:rsidRPr="00D56205">
      <w:rPr>
        <w:rFonts w:ascii="Verdana" w:hAnsi="Verdana"/>
        <w:i/>
        <w:sz w:val="16"/>
        <w:szCs w:val="16"/>
        <w:lang w:val="fr-FR"/>
      </w:rPr>
      <w:t xml:space="preserve"> / </w:t>
    </w:r>
    <w:r w:rsidR="00A76261">
      <w:rPr>
        <w:rFonts w:ascii="Verdana" w:hAnsi="Verdana"/>
        <w:i/>
        <w:sz w:val="16"/>
        <w:szCs w:val="16"/>
        <w:lang w:val="fr-FR"/>
      </w:rPr>
      <w:t>Version 202</w:t>
    </w:r>
    <w:r w:rsidR="00823B4A">
      <w:rPr>
        <w:rFonts w:ascii="Verdana" w:hAnsi="Verdana"/>
        <w:i/>
        <w:sz w:val="16"/>
        <w:szCs w:val="16"/>
        <w:lang w:val="fr-FR"/>
      </w:rPr>
      <w:t>4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044C4F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2B5A8" w14:textId="77777777" w:rsidR="006B3993" w:rsidRDefault="006B3993" w:rsidP="00BD6CEE">
      <w:pPr>
        <w:spacing w:after="0" w:line="240" w:lineRule="auto"/>
      </w:pPr>
      <w:r>
        <w:separator/>
      </w:r>
    </w:p>
  </w:footnote>
  <w:footnote w:type="continuationSeparator" w:id="0">
    <w:p w14:paraId="698688A9" w14:textId="77777777" w:rsidR="006B3993" w:rsidRDefault="006B3993" w:rsidP="00BD6CEE">
      <w:pPr>
        <w:spacing w:after="0" w:line="240" w:lineRule="auto"/>
      </w:pPr>
      <w:r>
        <w:continuationSeparator/>
      </w:r>
    </w:p>
  </w:footnote>
  <w:footnote w:type="continuationNotice" w:id="1">
    <w:p w14:paraId="49DB7740" w14:textId="77777777" w:rsidR="006B3993" w:rsidRDefault="006B3993">
      <w:pPr>
        <w:spacing w:after="0" w:line="240" w:lineRule="auto"/>
      </w:pPr>
    </w:p>
  </w:footnote>
  <w:footnote w:id="2">
    <w:p w14:paraId="609190AA" w14:textId="630C9B8B" w:rsidR="00CB3FD1" w:rsidRPr="0055223A" w:rsidRDefault="00CB3FD1">
      <w:pPr>
        <w:pStyle w:val="FootnoteText"/>
        <w:rPr>
          <w:rFonts w:ascii="Verdana" w:hAnsi="Verdana"/>
          <w:lang w:val="en-GB"/>
        </w:rPr>
      </w:pPr>
      <w:r w:rsidRPr="00C56C37">
        <w:rPr>
          <w:rStyle w:val="FootnoteReference"/>
          <w:rFonts w:ascii="Verdana" w:hAnsi="Verdana"/>
        </w:rPr>
        <w:footnoteRef/>
      </w:r>
      <w:r w:rsidRPr="00C56C37">
        <w:rPr>
          <w:rFonts w:ascii="Verdana" w:hAnsi="Verdana"/>
          <w:lang w:val="en-GB"/>
        </w:rPr>
        <w:t xml:space="preserve"> </w:t>
      </w:r>
      <w:proofErr w:type="gramStart"/>
      <w:r w:rsidR="00C56C37" w:rsidRPr="00C56C37">
        <w:rPr>
          <w:rFonts w:ascii="Verdana" w:hAnsi="Verdana"/>
          <w:sz w:val="18"/>
          <w:szCs w:val="18"/>
          <w:lang w:val="fr-FR"/>
        </w:rPr>
        <w:t>valide</w:t>
      </w:r>
      <w:proofErr w:type="gramEnd"/>
      <w:r w:rsidR="00C56C37" w:rsidRPr="00C56C37">
        <w:rPr>
          <w:rFonts w:ascii="Verdana" w:hAnsi="Verdana"/>
          <w:sz w:val="18"/>
          <w:szCs w:val="18"/>
          <w:lang w:val="fr-FR"/>
        </w:rPr>
        <w:t xml:space="preserve"> à compter de la date d’application de EUDR</w:t>
      </w:r>
      <w:r w:rsidR="00C56C37" w:rsidRPr="00C56C37">
        <w:rPr>
          <w:lang w:val="fr-FR"/>
        </w:rPr>
        <w:t>.</w:t>
      </w:r>
    </w:p>
  </w:footnote>
  <w:footnote w:id="3">
    <w:p w14:paraId="113D5E33" w14:textId="77777777" w:rsidR="00E72EFB" w:rsidRPr="00BD74E7" w:rsidRDefault="00E72EFB" w:rsidP="00E72EFB">
      <w:pPr>
        <w:spacing w:after="0"/>
        <w:rPr>
          <w:rFonts w:ascii="Verdana" w:eastAsia="Calibri" w:hAnsi="Verdana" w:cs="Tahoma"/>
          <w:sz w:val="13"/>
          <w:szCs w:val="13"/>
          <w:lang w:val="en-GB"/>
        </w:rPr>
      </w:pP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t xml:space="preserve"> </w:t>
      </w:r>
      <w:r w:rsidRPr="0021437F">
        <w:rPr>
          <w:rFonts w:ascii="Verdana" w:eastAsia="Calibri" w:hAnsi="Verdana" w:cs="Tahoma"/>
          <w:sz w:val="13"/>
          <w:szCs w:val="13"/>
          <w:lang w:val="en-GB"/>
        </w:rPr>
        <w:t xml:space="preserve">Si la distance </w:t>
      </w:r>
      <w:proofErr w:type="spellStart"/>
      <w:r w:rsidRPr="0021437F">
        <w:rPr>
          <w:rFonts w:ascii="Verdana" w:eastAsia="Calibri" w:hAnsi="Verdana" w:cs="Tahoma"/>
          <w:sz w:val="13"/>
          <w:szCs w:val="13"/>
          <w:lang w:val="en-GB"/>
        </w:rPr>
        <w:t>minimale</w:t>
      </w:r>
      <w:proofErr w:type="spellEnd"/>
      <w:r w:rsidRPr="0021437F">
        <w:rPr>
          <w:rFonts w:ascii="Verdana" w:eastAsia="Calibri" w:hAnsi="Verdana" w:cs="Tahoma"/>
          <w:sz w:val="13"/>
          <w:szCs w:val="13"/>
          <w:lang w:val="en-GB"/>
        </w:rPr>
        <w:t xml:space="preserve"> ne </w:t>
      </w:r>
      <w:proofErr w:type="spellStart"/>
      <w:r w:rsidRPr="0021437F">
        <w:rPr>
          <w:rFonts w:ascii="Verdana" w:eastAsia="Calibri" w:hAnsi="Verdana" w:cs="Tahoma"/>
          <w:sz w:val="13"/>
          <w:szCs w:val="13"/>
          <w:lang w:val="en-GB"/>
        </w:rPr>
        <w:t>peut</w:t>
      </w:r>
      <w:proofErr w:type="spellEnd"/>
      <w:r w:rsidRPr="0021437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21437F">
        <w:rPr>
          <w:rFonts w:ascii="Verdana" w:eastAsia="Calibri" w:hAnsi="Verdana" w:cs="Tahoma"/>
          <w:sz w:val="13"/>
          <w:szCs w:val="13"/>
          <w:lang w:val="en-GB"/>
        </w:rPr>
        <w:t>être</w:t>
      </w:r>
      <w:proofErr w:type="spellEnd"/>
      <w:r w:rsidRPr="0021437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21437F">
        <w:rPr>
          <w:rFonts w:ascii="Verdana" w:eastAsia="Calibri" w:hAnsi="Verdana" w:cs="Tahoma"/>
          <w:sz w:val="13"/>
          <w:szCs w:val="13"/>
          <w:lang w:val="en-GB"/>
        </w:rPr>
        <w:t>respectée</w:t>
      </w:r>
      <w:proofErr w:type="spellEnd"/>
      <w:r w:rsidRPr="0021437F">
        <w:rPr>
          <w:rFonts w:ascii="Verdana" w:eastAsia="Calibri" w:hAnsi="Verdana" w:cs="Tahoma"/>
          <w:sz w:val="13"/>
          <w:szCs w:val="13"/>
          <w:lang w:val="en-GB"/>
        </w:rPr>
        <w:t xml:space="preserve">, </w:t>
      </w:r>
      <w:proofErr w:type="spellStart"/>
      <w:r w:rsidRPr="0021437F">
        <w:rPr>
          <w:rFonts w:ascii="Verdana" w:eastAsia="Calibri" w:hAnsi="Verdana" w:cs="Tahoma"/>
          <w:sz w:val="13"/>
          <w:szCs w:val="13"/>
          <w:lang w:val="en-GB"/>
        </w:rPr>
        <w:t>une</w:t>
      </w:r>
      <w:proofErr w:type="spellEnd"/>
      <w:r w:rsidRPr="0021437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r w:rsidRPr="00BD74E7">
        <w:rPr>
          <w:rFonts w:ascii="Verdana" w:eastAsia="Calibri" w:hAnsi="Verdana" w:cs="Tahoma"/>
          <w:sz w:val="13"/>
          <w:szCs w:val="13"/>
          <w:lang w:val="en-GB"/>
        </w:rPr>
        <w:t xml:space="preserve">justification doit </w:t>
      </w:r>
      <w:proofErr w:type="spellStart"/>
      <w:r w:rsidRPr="00BD74E7">
        <w:rPr>
          <w:rFonts w:ascii="Verdana" w:eastAsia="Calibri" w:hAnsi="Verdana" w:cs="Tahoma"/>
          <w:sz w:val="13"/>
          <w:szCs w:val="13"/>
          <w:lang w:val="en-GB"/>
        </w:rPr>
        <w:t>être</w:t>
      </w:r>
      <w:proofErr w:type="spellEnd"/>
      <w:r w:rsidRPr="00BD74E7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BD74E7">
        <w:rPr>
          <w:rFonts w:ascii="Verdana" w:eastAsia="Calibri" w:hAnsi="Verdana" w:cs="Tahoma"/>
          <w:sz w:val="13"/>
          <w:szCs w:val="13"/>
          <w:lang w:val="en-GB"/>
        </w:rPr>
        <w:t>fournie</w:t>
      </w:r>
      <w:proofErr w:type="spellEnd"/>
      <w:r w:rsidRPr="00BD74E7">
        <w:rPr>
          <w:rFonts w:ascii="Verdana" w:eastAsia="Calibri" w:hAnsi="Verdana" w:cs="Tahoma"/>
          <w:sz w:val="13"/>
          <w:szCs w:val="13"/>
          <w:lang w:val="en-GB"/>
        </w:rPr>
        <w:t xml:space="preserve"> par </w:t>
      </w:r>
      <w:proofErr w:type="spellStart"/>
      <w:r w:rsidRPr="00BD74E7">
        <w:rPr>
          <w:rFonts w:ascii="Verdana" w:eastAsia="Calibri" w:hAnsi="Verdana" w:cs="Tahoma"/>
          <w:sz w:val="13"/>
          <w:szCs w:val="13"/>
          <w:lang w:val="en-GB"/>
        </w:rPr>
        <w:t>courrier</w:t>
      </w:r>
      <w:proofErr w:type="spellEnd"/>
      <w:r w:rsidRPr="00BD74E7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BD74E7">
        <w:rPr>
          <w:rFonts w:ascii="Verdana" w:eastAsia="Calibri" w:hAnsi="Verdana" w:cs="Tahoma"/>
          <w:sz w:val="13"/>
          <w:szCs w:val="13"/>
          <w:lang w:val="en-GB"/>
        </w:rPr>
        <w:t>électronique</w:t>
      </w:r>
      <w:proofErr w:type="spellEnd"/>
      <w:r w:rsidRPr="00BD74E7">
        <w:rPr>
          <w:rFonts w:ascii="Verdana" w:eastAsia="Calibri" w:hAnsi="Verdana" w:cs="Tahoma"/>
          <w:sz w:val="13"/>
          <w:szCs w:val="13"/>
          <w:lang w:val="en-GB"/>
        </w:rPr>
        <w:t xml:space="preserve"> et </w:t>
      </w:r>
      <w:proofErr w:type="spellStart"/>
      <w:r w:rsidRPr="00BD74E7">
        <w:rPr>
          <w:rFonts w:ascii="Verdana" w:eastAsia="Calibri" w:hAnsi="Verdana" w:cs="Tahoma"/>
          <w:sz w:val="13"/>
          <w:szCs w:val="13"/>
          <w:lang w:val="en-GB"/>
        </w:rPr>
        <w:t>approuvée</w:t>
      </w:r>
      <w:proofErr w:type="spellEnd"/>
      <w:r w:rsidRPr="00BD74E7">
        <w:rPr>
          <w:rFonts w:ascii="Verdana" w:eastAsia="Calibri" w:hAnsi="Verdana" w:cs="Tahoma"/>
          <w:sz w:val="13"/>
          <w:szCs w:val="13"/>
          <w:lang w:val="en-GB"/>
        </w:rPr>
        <w:t xml:space="preserve"> par la Donau Soja Organisation (</w:t>
      </w:r>
      <w:hyperlink r:id="rId1" w:history="1">
        <w:r w:rsidRPr="00BD74E7">
          <w:rPr>
            <w:rStyle w:val="Hyperlink"/>
            <w:rFonts w:ascii="Verdana" w:eastAsia="Calibri" w:hAnsi="Verdana" w:cs="Tahoma"/>
            <w:sz w:val="13"/>
            <w:szCs w:val="13"/>
            <w:lang w:val="en-GB"/>
          </w:rPr>
          <w:t>quality@donausoja.org</w:t>
        </w:r>
      </w:hyperlink>
      <w:r w:rsidRPr="00BD74E7">
        <w:rPr>
          <w:rFonts w:ascii="Verdana" w:eastAsia="Calibri" w:hAnsi="Verdana" w:cs="Tahoma"/>
          <w:sz w:val="13"/>
          <w:szCs w:val="13"/>
          <w:lang w:val="en-GB"/>
        </w:rPr>
        <w:t>).</w:t>
      </w:r>
    </w:p>
    <w:p w14:paraId="1DC5C61E" w14:textId="23EB220A" w:rsidR="00E0617A" w:rsidRDefault="00E0617A" w:rsidP="00E72EFB">
      <w:pPr>
        <w:spacing w:after="0"/>
        <w:rPr>
          <w:rFonts w:ascii="Verdana" w:hAnsi="Verdana" w:cs="Tahoma"/>
          <w:sz w:val="13"/>
          <w:szCs w:val="13"/>
          <w:lang w:val="fr-FR"/>
        </w:rPr>
      </w:pPr>
      <w:r w:rsidRPr="00BD74E7">
        <w:rPr>
          <w:rFonts w:ascii="Verdana" w:eastAsia="Calibri" w:hAnsi="Verdana" w:cs="Tahoma"/>
          <w:sz w:val="13"/>
          <w:szCs w:val="13"/>
          <w:vertAlign w:val="superscript"/>
          <w:lang w:val="en-GB"/>
        </w:rPr>
        <w:t>2</w:t>
      </w:r>
      <w:r w:rsidRPr="00BD74E7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r w:rsidR="008C239B" w:rsidRPr="00BD74E7">
        <w:rPr>
          <w:rFonts w:ascii="Verdana" w:eastAsia="Calibri" w:hAnsi="Verdana" w:cs="Tahoma"/>
          <w:sz w:val="13"/>
          <w:szCs w:val="13"/>
          <w:lang w:val="en-GB"/>
        </w:rPr>
        <w:t xml:space="preserve">Une version </w:t>
      </w:r>
      <w:proofErr w:type="spellStart"/>
      <w:r w:rsidR="008C239B" w:rsidRPr="00BD74E7">
        <w:rPr>
          <w:rFonts w:ascii="Verdana" w:eastAsia="Calibri" w:hAnsi="Verdana" w:cs="Tahoma"/>
          <w:sz w:val="13"/>
          <w:szCs w:val="13"/>
          <w:lang w:val="en-GB"/>
        </w:rPr>
        <w:t>actualisée</w:t>
      </w:r>
      <w:proofErr w:type="spellEnd"/>
      <w:r w:rsidR="008C239B" w:rsidRPr="00BD74E7">
        <w:rPr>
          <w:rFonts w:ascii="Verdana" w:eastAsia="Calibri" w:hAnsi="Verdana" w:cs="Tahoma"/>
          <w:sz w:val="13"/>
          <w:szCs w:val="13"/>
          <w:lang w:val="en-GB"/>
        </w:rPr>
        <w:t xml:space="preserve"> du Best Practice Manual </w:t>
      </w:r>
      <w:proofErr w:type="spellStart"/>
      <w:r w:rsidR="008C239B" w:rsidRPr="00BD74E7">
        <w:rPr>
          <w:rFonts w:ascii="Verdana" w:eastAsia="Calibri" w:hAnsi="Verdana" w:cs="Tahoma"/>
          <w:sz w:val="13"/>
          <w:szCs w:val="13"/>
          <w:lang w:val="en-GB"/>
        </w:rPr>
        <w:t>est</w:t>
      </w:r>
      <w:proofErr w:type="spellEnd"/>
      <w:r w:rsidR="008C239B" w:rsidRPr="00BD74E7">
        <w:rPr>
          <w:rFonts w:ascii="Verdana" w:eastAsia="Calibri" w:hAnsi="Verdana" w:cs="Tahoma"/>
          <w:sz w:val="13"/>
          <w:szCs w:val="13"/>
          <w:lang w:val="en-GB"/>
        </w:rPr>
        <w:t xml:space="preserve"> disponible sur le site Internet de Donau Soja: </w:t>
      </w:r>
      <w:hyperlink r:id="rId2" w:history="1">
        <w:r w:rsidR="008C239B" w:rsidRPr="00BD74E7">
          <w:rPr>
            <w:rStyle w:val="Hyperlink"/>
            <w:rFonts w:ascii="Verdana" w:eastAsia="Calibri" w:hAnsi="Verdana" w:cs="Tahoma"/>
            <w:sz w:val="13"/>
            <w:szCs w:val="13"/>
            <w:lang w:val="en-GB"/>
          </w:rPr>
          <w:t>www.donausoja.org/en/downloads</w:t>
        </w:r>
      </w:hyperlink>
      <w:r>
        <w:rPr>
          <w:rFonts w:ascii="Verdana" w:hAnsi="Verdana" w:cs="Tahoma"/>
          <w:sz w:val="13"/>
          <w:szCs w:val="13"/>
          <w:lang w:val="fr-FR"/>
        </w:rPr>
        <w:t xml:space="preserve"> </w:t>
      </w:r>
    </w:p>
    <w:p w14:paraId="4214185D" w14:textId="4D6ABC85" w:rsidR="00E0617A" w:rsidRPr="00E0617A" w:rsidRDefault="00E0617A" w:rsidP="00E72EFB">
      <w:pPr>
        <w:spacing w:after="0"/>
        <w:rPr>
          <w:rFonts w:ascii="Verdana" w:hAnsi="Verdana" w:cs="Tahoma"/>
          <w:sz w:val="13"/>
          <w:szCs w:val="13"/>
          <w:lang w:val="fr-FR"/>
        </w:rPr>
      </w:pPr>
      <w:r w:rsidRPr="00E0617A">
        <w:rPr>
          <w:rFonts w:ascii="Verdana" w:hAnsi="Verdana" w:cs="Tahoma"/>
          <w:sz w:val="13"/>
          <w:szCs w:val="13"/>
          <w:vertAlign w:val="superscript"/>
          <w:lang w:val="fr-FR"/>
        </w:rPr>
        <w:t>3</w:t>
      </w:r>
      <w:r>
        <w:rPr>
          <w:rFonts w:ascii="Verdana" w:hAnsi="Verdana" w:cs="Tahoma"/>
          <w:sz w:val="13"/>
          <w:szCs w:val="13"/>
          <w:lang w:val="fr-FR"/>
        </w:rPr>
        <w:t xml:space="preserve"> Ne s’applique pas aux exploitants qui cultivent du soja sur une superficie inférieure à 1 hectare.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19B08" w14:textId="077808F6" w:rsidR="00867508" w:rsidRDefault="00A76261" w:rsidP="00867508">
    <w:pPr>
      <w:pStyle w:val="Header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22FC6EA8" wp14:editId="33B5846D">
          <wp:simplePos x="0" y="0"/>
          <wp:positionH relativeFrom="column">
            <wp:posOffset>5043805</wp:posOffset>
          </wp:positionH>
          <wp:positionV relativeFrom="paragraph">
            <wp:posOffset>-170815</wp:posOffset>
          </wp:positionV>
          <wp:extent cx="960120" cy="473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508"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7EF19B0C" wp14:editId="5D660280">
          <wp:simplePos x="0" y="0"/>
          <wp:positionH relativeFrom="column">
            <wp:posOffset>6047105</wp:posOffset>
          </wp:positionH>
          <wp:positionV relativeFrom="page">
            <wp:posOffset>209550</wp:posOffset>
          </wp:positionV>
          <wp:extent cx="614680" cy="61468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Num13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1D8F2B6E"/>
    <w:multiLevelType w:val="hybridMultilevel"/>
    <w:tmpl w:val="B19C1DBA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5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1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213F2"/>
    <w:multiLevelType w:val="hybridMultilevel"/>
    <w:tmpl w:val="C30AF9E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7D1DAA"/>
    <w:multiLevelType w:val="hybridMultilevel"/>
    <w:tmpl w:val="AA4CA9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76314"/>
    <w:multiLevelType w:val="multilevel"/>
    <w:tmpl w:val="5DB2D71C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7" w15:restartNumberingAfterBreak="0">
    <w:nsid w:val="786930D2"/>
    <w:multiLevelType w:val="hybridMultilevel"/>
    <w:tmpl w:val="3C6C4466"/>
    <w:lvl w:ilvl="0" w:tplc="731A2EF0">
      <w:start w:val="1"/>
      <w:numFmt w:val="decimal"/>
      <w:lvlText w:val="%1."/>
      <w:lvlJc w:val="left"/>
      <w:pPr>
        <w:ind w:left="1004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FEE1BA5"/>
    <w:multiLevelType w:val="hybridMultilevel"/>
    <w:tmpl w:val="B5389BB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255515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118366">
    <w:abstractNumId w:val="11"/>
  </w:num>
  <w:num w:numId="3" w16cid:durableId="661809357">
    <w:abstractNumId w:val="9"/>
  </w:num>
  <w:num w:numId="4" w16cid:durableId="1493444756">
    <w:abstractNumId w:val="13"/>
  </w:num>
  <w:num w:numId="5" w16cid:durableId="692652245">
    <w:abstractNumId w:val="16"/>
  </w:num>
  <w:num w:numId="6" w16cid:durableId="1094521236">
    <w:abstractNumId w:val="5"/>
  </w:num>
  <w:num w:numId="7" w16cid:durableId="1880974417">
    <w:abstractNumId w:val="8"/>
  </w:num>
  <w:num w:numId="8" w16cid:durableId="883490832">
    <w:abstractNumId w:val="18"/>
  </w:num>
  <w:num w:numId="9" w16cid:durableId="968315086">
    <w:abstractNumId w:val="10"/>
  </w:num>
  <w:num w:numId="10" w16cid:durableId="589512599">
    <w:abstractNumId w:val="12"/>
  </w:num>
  <w:num w:numId="11" w16cid:durableId="51581885">
    <w:abstractNumId w:val="19"/>
  </w:num>
  <w:num w:numId="12" w16cid:durableId="2081247224">
    <w:abstractNumId w:val="7"/>
  </w:num>
  <w:num w:numId="13" w16cid:durableId="26609562">
    <w:abstractNumId w:val="6"/>
  </w:num>
  <w:num w:numId="14" w16cid:durableId="1118376117">
    <w:abstractNumId w:val="4"/>
  </w:num>
  <w:num w:numId="15" w16cid:durableId="330716192">
    <w:abstractNumId w:val="0"/>
  </w:num>
  <w:num w:numId="16" w16cid:durableId="673722539">
    <w:abstractNumId w:val="1"/>
  </w:num>
  <w:num w:numId="17" w16cid:durableId="664866051">
    <w:abstractNumId w:val="2"/>
  </w:num>
  <w:num w:numId="18" w16cid:durableId="342368408">
    <w:abstractNumId w:val="17"/>
  </w:num>
  <w:num w:numId="19" w16cid:durableId="787090563">
    <w:abstractNumId w:val="20"/>
  </w:num>
  <w:num w:numId="20" w16cid:durableId="1219970949">
    <w:abstractNumId w:val="15"/>
  </w:num>
  <w:num w:numId="21" w16cid:durableId="34354114">
    <w:abstractNumId w:val="14"/>
  </w:num>
  <w:num w:numId="22" w16cid:durableId="23602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4Z0+BVxg4BcKzqO/7i1lV04tYdARoyuNnE6uZVyJp9CfaMAm9DGda26ZKzLuH4I7FWlpNCRIu3ht1hiQ6qZXg==" w:salt="M2Q7yp1Njqm4fdc28mQ+h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163E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44C4F"/>
    <w:rsid w:val="000535C0"/>
    <w:rsid w:val="0005450E"/>
    <w:rsid w:val="00065FFC"/>
    <w:rsid w:val="00075F51"/>
    <w:rsid w:val="000767B3"/>
    <w:rsid w:val="00081834"/>
    <w:rsid w:val="000A479A"/>
    <w:rsid w:val="000B084E"/>
    <w:rsid w:val="000B0B61"/>
    <w:rsid w:val="000C1B82"/>
    <w:rsid w:val="000C3AE8"/>
    <w:rsid w:val="000E47C0"/>
    <w:rsid w:val="000F199B"/>
    <w:rsid w:val="000F3923"/>
    <w:rsid w:val="000F637E"/>
    <w:rsid w:val="000F78A9"/>
    <w:rsid w:val="001009FB"/>
    <w:rsid w:val="00101338"/>
    <w:rsid w:val="001016A7"/>
    <w:rsid w:val="00102F38"/>
    <w:rsid w:val="001065A5"/>
    <w:rsid w:val="0010786C"/>
    <w:rsid w:val="00111DDB"/>
    <w:rsid w:val="00113AAF"/>
    <w:rsid w:val="0011404F"/>
    <w:rsid w:val="0012314E"/>
    <w:rsid w:val="00123A9B"/>
    <w:rsid w:val="00125250"/>
    <w:rsid w:val="0012659D"/>
    <w:rsid w:val="001277FA"/>
    <w:rsid w:val="00131378"/>
    <w:rsid w:val="0013384D"/>
    <w:rsid w:val="00136F3B"/>
    <w:rsid w:val="001478DD"/>
    <w:rsid w:val="00152138"/>
    <w:rsid w:val="00153618"/>
    <w:rsid w:val="001627CA"/>
    <w:rsid w:val="00176AE2"/>
    <w:rsid w:val="00177126"/>
    <w:rsid w:val="00190544"/>
    <w:rsid w:val="0019286D"/>
    <w:rsid w:val="00196EFE"/>
    <w:rsid w:val="001B2BEF"/>
    <w:rsid w:val="001B4790"/>
    <w:rsid w:val="001B7A87"/>
    <w:rsid w:val="001C1FFA"/>
    <w:rsid w:val="001C3E03"/>
    <w:rsid w:val="001D2BEA"/>
    <w:rsid w:val="001E106F"/>
    <w:rsid w:val="001E3A3F"/>
    <w:rsid w:val="001E7D90"/>
    <w:rsid w:val="001F1371"/>
    <w:rsid w:val="002034E0"/>
    <w:rsid w:val="0021437F"/>
    <w:rsid w:val="00214BD5"/>
    <w:rsid w:val="00221629"/>
    <w:rsid w:val="00222DC3"/>
    <w:rsid w:val="002339DC"/>
    <w:rsid w:val="0023792F"/>
    <w:rsid w:val="0024421E"/>
    <w:rsid w:val="002455F4"/>
    <w:rsid w:val="0024716C"/>
    <w:rsid w:val="0024723B"/>
    <w:rsid w:val="00257AAE"/>
    <w:rsid w:val="0026274B"/>
    <w:rsid w:val="00267A18"/>
    <w:rsid w:val="00271D7F"/>
    <w:rsid w:val="00271FD0"/>
    <w:rsid w:val="0027417D"/>
    <w:rsid w:val="00280C17"/>
    <w:rsid w:val="00282C42"/>
    <w:rsid w:val="002831A9"/>
    <w:rsid w:val="00283BFA"/>
    <w:rsid w:val="002960C2"/>
    <w:rsid w:val="002965C3"/>
    <w:rsid w:val="002A73C3"/>
    <w:rsid w:val="002B181A"/>
    <w:rsid w:val="002B5440"/>
    <w:rsid w:val="002B7AAA"/>
    <w:rsid w:val="002C1053"/>
    <w:rsid w:val="002C38FD"/>
    <w:rsid w:val="002C7F5F"/>
    <w:rsid w:val="002D4EBF"/>
    <w:rsid w:val="002E2C6F"/>
    <w:rsid w:val="002F0A37"/>
    <w:rsid w:val="002F5110"/>
    <w:rsid w:val="002F7C3C"/>
    <w:rsid w:val="00300FE4"/>
    <w:rsid w:val="00303C8F"/>
    <w:rsid w:val="00306431"/>
    <w:rsid w:val="00310833"/>
    <w:rsid w:val="0031218E"/>
    <w:rsid w:val="0031404E"/>
    <w:rsid w:val="00314340"/>
    <w:rsid w:val="00315DCF"/>
    <w:rsid w:val="0032363D"/>
    <w:rsid w:val="003265ED"/>
    <w:rsid w:val="00334267"/>
    <w:rsid w:val="00340F15"/>
    <w:rsid w:val="00344FE7"/>
    <w:rsid w:val="003549EA"/>
    <w:rsid w:val="00356655"/>
    <w:rsid w:val="00362E65"/>
    <w:rsid w:val="00373C43"/>
    <w:rsid w:val="00377EBF"/>
    <w:rsid w:val="003830E3"/>
    <w:rsid w:val="00387535"/>
    <w:rsid w:val="00387C33"/>
    <w:rsid w:val="00393E86"/>
    <w:rsid w:val="00394D37"/>
    <w:rsid w:val="003A2CD8"/>
    <w:rsid w:val="003A3ECE"/>
    <w:rsid w:val="003B1117"/>
    <w:rsid w:val="003C4D1C"/>
    <w:rsid w:val="003D59A2"/>
    <w:rsid w:val="003E3519"/>
    <w:rsid w:val="003E5707"/>
    <w:rsid w:val="00400B01"/>
    <w:rsid w:val="00404A85"/>
    <w:rsid w:val="004108EA"/>
    <w:rsid w:val="004169DF"/>
    <w:rsid w:val="0041778E"/>
    <w:rsid w:val="0042040E"/>
    <w:rsid w:val="00422E3A"/>
    <w:rsid w:val="00423390"/>
    <w:rsid w:val="004242FD"/>
    <w:rsid w:val="00424B0D"/>
    <w:rsid w:val="00425029"/>
    <w:rsid w:val="00426A09"/>
    <w:rsid w:val="00434486"/>
    <w:rsid w:val="00435EA9"/>
    <w:rsid w:val="0045092C"/>
    <w:rsid w:val="00462834"/>
    <w:rsid w:val="0047126C"/>
    <w:rsid w:val="004747D5"/>
    <w:rsid w:val="0048156A"/>
    <w:rsid w:val="004816DA"/>
    <w:rsid w:val="004820AA"/>
    <w:rsid w:val="00485E36"/>
    <w:rsid w:val="004A0605"/>
    <w:rsid w:val="004B31CB"/>
    <w:rsid w:val="004B4ADD"/>
    <w:rsid w:val="004B4E87"/>
    <w:rsid w:val="004B6FEB"/>
    <w:rsid w:val="004D1489"/>
    <w:rsid w:val="004D2BC9"/>
    <w:rsid w:val="004D7058"/>
    <w:rsid w:val="004E0ADC"/>
    <w:rsid w:val="004E5399"/>
    <w:rsid w:val="004F75B0"/>
    <w:rsid w:val="00501CBC"/>
    <w:rsid w:val="005071CF"/>
    <w:rsid w:val="005110F4"/>
    <w:rsid w:val="00527A0E"/>
    <w:rsid w:val="00534121"/>
    <w:rsid w:val="005358F4"/>
    <w:rsid w:val="00544FB0"/>
    <w:rsid w:val="00546B94"/>
    <w:rsid w:val="00550692"/>
    <w:rsid w:val="0055223A"/>
    <w:rsid w:val="00552ACA"/>
    <w:rsid w:val="00556C65"/>
    <w:rsid w:val="005616E3"/>
    <w:rsid w:val="00563846"/>
    <w:rsid w:val="005673B4"/>
    <w:rsid w:val="005732D2"/>
    <w:rsid w:val="00576517"/>
    <w:rsid w:val="00577E51"/>
    <w:rsid w:val="005836F6"/>
    <w:rsid w:val="00584448"/>
    <w:rsid w:val="005965A9"/>
    <w:rsid w:val="0059733E"/>
    <w:rsid w:val="005B16D8"/>
    <w:rsid w:val="005C0061"/>
    <w:rsid w:val="005D62CF"/>
    <w:rsid w:val="005E13EB"/>
    <w:rsid w:val="005E1A13"/>
    <w:rsid w:val="005E71D5"/>
    <w:rsid w:val="005F2426"/>
    <w:rsid w:val="005F4F8A"/>
    <w:rsid w:val="006050AE"/>
    <w:rsid w:val="00610117"/>
    <w:rsid w:val="0061354F"/>
    <w:rsid w:val="00615B27"/>
    <w:rsid w:val="00630968"/>
    <w:rsid w:val="00636849"/>
    <w:rsid w:val="00641E06"/>
    <w:rsid w:val="00642987"/>
    <w:rsid w:val="00653996"/>
    <w:rsid w:val="006607EF"/>
    <w:rsid w:val="006655A6"/>
    <w:rsid w:val="00666255"/>
    <w:rsid w:val="00667F67"/>
    <w:rsid w:val="00671336"/>
    <w:rsid w:val="006714DC"/>
    <w:rsid w:val="00672B27"/>
    <w:rsid w:val="00676A79"/>
    <w:rsid w:val="00684577"/>
    <w:rsid w:val="00684D61"/>
    <w:rsid w:val="006871D8"/>
    <w:rsid w:val="00693047"/>
    <w:rsid w:val="0069480D"/>
    <w:rsid w:val="00694F39"/>
    <w:rsid w:val="00695CC2"/>
    <w:rsid w:val="006A29A4"/>
    <w:rsid w:val="006A3179"/>
    <w:rsid w:val="006A6BAE"/>
    <w:rsid w:val="006B3993"/>
    <w:rsid w:val="006C122E"/>
    <w:rsid w:val="006C16AC"/>
    <w:rsid w:val="006D417F"/>
    <w:rsid w:val="006D53A8"/>
    <w:rsid w:val="006F2418"/>
    <w:rsid w:val="0070723C"/>
    <w:rsid w:val="00707874"/>
    <w:rsid w:val="00710FC7"/>
    <w:rsid w:val="00717292"/>
    <w:rsid w:val="00717B60"/>
    <w:rsid w:val="0072147F"/>
    <w:rsid w:val="007254D4"/>
    <w:rsid w:val="00731C27"/>
    <w:rsid w:val="00732115"/>
    <w:rsid w:val="0073542A"/>
    <w:rsid w:val="0074583D"/>
    <w:rsid w:val="00757639"/>
    <w:rsid w:val="00760115"/>
    <w:rsid w:val="00760BBA"/>
    <w:rsid w:val="00777A0E"/>
    <w:rsid w:val="00780B57"/>
    <w:rsid w:val="007833DD"/>
    <w:rsid w:val="00785630"/>
    <w:rsid w:val="007A0CB0"/>
    <w:rsid w:val="007A1CF5"/>
    <w:rsid w:val="007A2D1E"/>
    <w:rsid w:val="007A3FEF"/>
    <w:rsid w:val="007A5008"/>
    <w:rsid w:val="007A70B4"/>
    <w:rsid w:val="007B2B52"/>
    <w:rsid w:val="007C235D"/>
    <w:rsid w:val="007C2D42"/>
    <w:rsid w:val="007C5701"/>
    <w:rsid w:val="007C7485"/>
    <w:rsid w:val="007D40BB"/>
    <w:rsid w:val="007E1B05"/>
    <w:rsid w:val="007E4342"/>
    <w:rsid w:val="007E45F8"/>
    <w:rsid w:val="007E7407"/>
    <w:rsid w:val="007F0A30"/>
    <w:rsid w:val="007F451E"/>
    <w:rsid w:val="007F621F"/>
    <w:rsid w:val="007F72EC"/>
    <w:rsid w:val="00811A49"/>
    <w:rsid w:val="00814BAE"/>
    <w:rsid w:val="008207A6"/>
    <w:rsid w:val="0082294B"/>
    <w:rsid w:val="00823B4A"/>
    <w:rsid w:val="008249D5"/>
    <w:rsid w:val="00834675"/>
    <w:rsid w:val="0084548C"/>
    <w:rsid w:val="00855B00"/>
    <w:rsid w:val="00857DFE"/>
    <w:rsid w:val="00865026"/>
    <w:rsid w:val="00866FBB"/>
    <w:rsid w:val="00867508"/>
    <w:rsid w:val="00867CFE"/>
    <w:rsid w:val="00874D23"/>
    <w:rsid w:val="00874E4E"/>
    <w:rsid w:val="00875EB0"/>
    <w:rsid w:val="00876D88"/>
    <w:rsid w:val="00881A45"/>
    <w:rsid w:val="0089101B"/>
    <w:rsid w:val="008A42CD"/>
    <w:rsid w:val="008A4F75"/>
    <w:rsid w:val="008C0E5B"/>
    <w:rsid w:val="008C239B"/>
    <w:rsid w:val="008C3895"/>
    <w:rsid w:val="008C4C77"/>
    <w:rsid w:val="008C54FE"/>
    <w:rsid w:val="008D6847"/>
    <w:rsid w:val="008D6B8D"/>
    <w:rsid w:val="008E5BD6"/>
    <w:rsid w:val="008E7E64"/>
    <w:rsid w:val="008F00D2"/>
    <w:rsid w:val="00912232"/>
    <w:rsid w:val="00913EE6"/>
    <w:rsid w:val="00915E1E"/>
    <w:rsid w:val="00916DD4"/>
    <w:rsid w:val="00917ABB"/>
    <w:rsid w:val="00925832"/>
    <w:rsid w:val="00925A4F"/>
    <w:rsid w:val="00930DD5"/>
    <w:rsid w:val="00932525"/>
    <w:rsid w:val="009376AB"/>
    <w:rsid w:val="009379FD"/>
    <w:rsid w:val="00940ACB"/>
    <w:rsid w:val="00956EB6"/>
    <w:rsid w:val="009606D9"/>
    <w:rsid w:val="00964337"/>
    <w:rsid w:val="0096708A"/>
    <w:rsid w:val="00967C67"/>
    <w:rsid w:val="009733CD"/>
    <w:rsid w:val="00973DC9"/>
    <w:rsid w:val="0097643B"/>
    <w:rsid w:val="0098066E"/>
    <w:rsid w:val="0098148D"/>
    <w:rsid w:val="00985B19"/>
    <w:rsid w:val="0098769B"/>
    <w:rsid w:val="0099756C"/>
    <w:rsid w:val="009B526D"/>
    <w:rsid w:val="009B72FF"/>
    <w:rsid w:val="009C03DC"/>
    <w:rsid w:val="009D1073"/>
    <w:rsid w:val="009D641A"/>
    <w:rsid w:val="009E5EFE"/>
    <w:rsid w:val="009E7C9B"/>
    <w:rsid w:val="00A045A3"/>
    <w:rsid w:val="00A06418"/>
    <w:rsid w:val="00A15438"/>
    <w:rsid w:val="00A17ACE"/>
    <w:rsid w:val="00A20BD3"/>
    <w:rsid w:val="00A22810"/>
    <w:rsid w:val="00A26150"/>
    <w:rsid w:val="00A26185"/>
    <w:rsid w:val="00A31F7B"/>
    <w:rsid w:val="00A35C87"/>
    <w:rsid w:val="00A36351"/>
    <w:rsid w:val="00A43047"/>
    <w:rsid w:val="00A47AF2"/>
    <w:rsid w:val="00A5223A"/>
    <w:rsid w:val="00A76261"/>
    <w:rsid w:val="00A95973"/>
    <w:rsid w:val="00A97D89"/>
    <w:rsid w:val="00AA06A6"/>
    <w:rsid w:val="00AB181D"/>
    <w:rsid w:val="00AC542E"/>
    <w:rsid w:val="00AC67EA"/>
    <w:rsid w:val="00AD24E7"/>
    <w:rsid w:val="00AD4EA8"/>
    <w:rsid w:val="00AE4BDB"/>
    <w:rsid w:val="00AF2FF2"/>
    <w:rsid w:val="00B00F74"/>
    <w:rsid w:val="00B04FAE"/>
    <w:rsid w:val="00B10F40"/>
    <w:rsid w:val="00B10F98"/>
    <w:rsid w:val="00B11452"/>
    <w:rsid w:val="00B12804"/>
    <w:rsid w:val="00B1677A"/>
    <w:rsid w:val="00B179BA"/>
    <w:rsid w:val="00B35361"/>
    <w:rsid w:val="00B377D5"/>
    <w:rsid w:val="00B434C1"/>
    <w:rsid w:val="00B53E03"/>
    <w:rsid w:val="00B5445B"/>
    <w:rsid w:val="00B60FC0"/>
    <w:rsid w:val="00B6787E"/>
    <w:rsid w:val="00B72788"/>
    <w:rsid w:val="00B72972"/>
    <w:rsid w:val="00B777A2"/>
    <w:rsid w:val="00B81789"/>
    <w:rsid w:val="00B82E40"/>
    <w:rsid w:val="00B84896"/>
    <w:rsid w:val="00B85B51"/>
    <w:rsid w:val="00B87124"/>
    <w:rsid w:val="00B91D7B"/>
    <w:rsid w:val="00B928AF"/>
    <w:rsid w:val="00B94442"/>
    <w:rsid w:val="00B94A8D"/>
    <w:rsid w:val="00BA0795"/>
    <w:rsid w:val="00BA5742"/>
    <w:rsid w:val="00BB3DEA"/>
    <w:rsid w:val="00BB509F"/>
    <w:rsid w:val="00BB51CB"/>
    <w:rsid w:val="00BC0CE5"/>
    <w:rsid w:val="00BC5970"/>
    <w:rsid w:val="00BD251D"/>
    <w:rsid w:val="00BD2A57"/>
    <w:rsid w:val="00BD6CEE"/>
    <w:rsid w:val="00BD74E7"/>
    <w:rsid w:val="00BE6411"/>
    <w:rsid w:val="00BF7ED0"/>
    <w:rsid w:val="00C118CA"/>
    <w:rsid w:val="00C211B0"/>
    <w:rsid w:val="00C261FB"/>
    <w:rsid w:val="00C33749"/>
    <w:rsid w:val="00C41A04"/>
    <w:rsid w:val="00C426CB"/>
    <w:rsid w:val="00C479A8"/>
    <w:rsid w:val="00C56C37"/>
    <w:rsid w:val="00C60A6D"/>
    <w:rsid w:val="00C66B51"/>
    <w:rsid w:val="00C67AE2"/>
    <w:rsid w:val="00C70307"/>
    <w:rsid w:val="00C809AC"/>
    <w:rsid w:val="00C8428B"/>
    <w:rsid w:val="00C8731F"/>
    <w:rsid w:val="00C92B18"/>
    <w:rsid w:val="00C97CB8"/>
    <w:rsid w:val="00CA42F5"/>
    <w:rsid w:val="00CB01FF"/>
    <w:rsid w:val="00CB1962"/>
    <w:rsid w:val="00CB3FD1"/>
    <w:rsid w:val="00CC6381"/>
    <w:rsid w:val="00CD3ACB"/>
    <w:rsid w:val="00CF62BA"/>
    <w:rsid w:val="00D01A87"/>
    <w:rsid w:val="00D12FBC"/>
    <w:rsid w:val="00D15443"/>
    <w:rsid w:val="00D21C64"/>
    <w:rsid w:val="00D22E36"/>
    <w:rsid w:val="00D34177"/>
    <w:rsid w:val="00D36FB3"/>
    <w:rsid w:val="00D3793A"/>
    <w:rsid w:val="00D43A44"/>
    <w:rsid w:val="00D46753"/>
    <w:rsid w:val="00D47DE1"/>
    <w:rsid w:val="00D50B9F"/>
    <w:rsid w:val="00D54D5E"/>
    <w:rsid w:val="00D622A8"/>
    <w:rsid w:val="00D65881"/>
    <w:rsid w:val="00D826E8"/>
    <w:rsid w:val="00DA16FA"/>
    <w:rsid w:val="00DA5A50"/>
    <w:rsid w:val="00DB6432"/>
    <w:rsid w:val="00DB7578"/>
    <w:rsid w:val="00DC53BF"/>
    <w:rsid w:val="00DC73EA"/>
    <w:rsid w:val="00DE0939"/>
    <w:rsid w:val="00DE0A05"/>
    <w:rsid w:val="00DE6778"/>
    <w:rsid w:val="00DE74AF"/>
    <w:rsid w:val="00DF16A7"/>
    <w:rsid w:val="00DF50ED"/>
    <w:rsid w:val="00DF7D7A"/>
    <w:rsid w:val="00E01526"/>
    <w:rsid w:val="00E02210"/>
    <w:rsid w:val="00E06117"/>
    <w:rsid w:val="00E0617A"/>
    <w:rsid w:val="00E123C9"/>
    <w:rsid w:val="00E17471"/>
    <w:rsid w:val="00E30673"/>
    <w:rsid w:val="00E36E09"/>
    <w:rsid w:val="00E42CEF"/>
    <w:rsid w:val="00E43F5A"/>
    <w:rsid w:val="00E4502B"/>
    <w:rsid w:val="00E578BE"/>
    <w:rsid w:val="00E625CB"/>
    <w:rsid w:val="00E72EFB"/>
    <w:rsid w:val="00E7351C"/>
    <w:rsid w:val="00E80A02"/>
    <w:rsid w:val="00E85249"/>
    <w:rsid w:val="00E85315"/>
    <w:rsid w:val="00E86A8D"/>
    <w:rsid w:val="00E91B72"/>
    <w:rsid w:val="00E91DFD"/>
    <w:rsid w:val="00E92B16"/>
    <w:rsid w:val="00E952B7"/>
    <w:rsid w:val="00E9571B"/>
    <w:rsid w:val="00E9697E"/>
    <w:rsid w:val="00EA14ED"/>
    <w:rsid w:val="00EA20A8"/>
    <w:rsid w:val="00EA2783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F01331"/>
    <w:rsid w:val="00F01A60"/>
    <w:rsid w:val="00F01FE0"/>
    <w:rsid w:val="00F0736F"/>
    <w:rsid w:val="00F24DDC"/>
    <w:rsid w:val="00F31B79"/>
    <w:rsid w:val="00F3729B"/>
    <w:rsid w:val="00F5337A"/>
    <w:rsid w:val="00F534B3"/>
    <w:rsid w:val="00F54812"/>
    <w:rsid w:val="00F56AC8"/>
    <w:rsid w:val="00F62591"/>
    <w:rsid w:val="00F712F3"/>
    <w:rsid w:val="00F74213"/>
    <w:rsid w:val="00F76D53"/>
    <w:rsid w:val="00F92C51"/>
    <w:rsid w:val="00F932D2"/>
    <w:rsid w:val="00F95154"/>
    <w:rsid w:val="00F95D36"/>
    <w:rsid w:val="00FA38E6"/>
    <w:rsid w:val="00FB3D11"/>
    <w:rsid w:val="00FB43E2"/>
    <w:rsid w:val="00FB6677"/>
    <w:rsid w:val="00FB7945"/>
    <w:rsid w:val="00FC2D7F"/>
    <w:rsid w:val="00FC74D2"/>
    <w:rsid w:val="00FD40F9"/>
    <w:rsid w:val="00FD4BA2"/>
    <w:rsid w:val="00FE00B6"/>
    <w:rsid w:val="00FE1675"/>
    <w:rsid w:val="00FF3B27"/>
    <w:rsid w:val="03EB5F70"/>
    <w:rsid w:val="03F6F47B"/>
    <w:rsid w:val="06E499E0"/>
    <w:rsid w:val="06FE116B"/>
    <w:rsid w:val="0A093B45"/>
    <w:rsid w:val="0A85AD9D"/>
    <w:rsid w:val="0B40C559"/>
    <w:rsid w:val="0B5363F3"/>
    <w:rsid w:val="10865058"/>
    <w:rsid w:val="15BC3B32"/>
    <w:rsid w:val="165DE218"/>
    <w:rsid w:val="1757D551"/>
    <w:rsid w:val="183483B9"/>
    <w:rsid w:val="1D00E42C"/>
    <w:rsid w:val="1E642F7A"/>
    <w:rsid w:val="1F9D1238"/>
    <w:rsid w:val="1FA71453"/>
    <w:rsid w:val="204A7E5D"/>
    <w:rsid w:val="2308A5B0"/>
    <w:rsid w:val="2390FB5F"/>
    <w:rsid w:val="24A10724"/>
    <w:rsid w:val="24D2488D"/>
    <w:rsid w:val="2F1AF6F3"/>
    <w:rsid w:val="33852F06"/>
    <w:rsid w:val="33F2C3B9"/>
    <w:rsid w:val="352E0AF2"/>
    <w:rsid w:val="394E8F4B"/>
    <w:rsid w:val="3A6E668F"/>
    <w:rsid w:val="3ADC95C1"/>
    <w:rsid w:val="40969245"/>
    <w:rsid w:val="4A5C3EE1"/>
    <w:rsid w:val="54408647"/>
    <w:rsid w:val="552AF8DF"/>
    <w:rsid w:val="568343F5"/>
    <w:rsid w:val="57C5B910"/>
    <w:rsid w:val="5A7C9A99"/>
    <w:rsid w:val="5E43E114"/>
    <w:rsid w:val="5F87AECA"/>
    <w:rsid w:val="5FECA3AD"/>
    <w:rsid w:val="6459C343"/>
    <w:rsid w:val="64886EA7"/>
    <w:rsid w:val="64CFF636"/>
    <w:rsid w:val="6535BC94"/>
    <w:rsid w:val="6A11F4AF"/>
    <w:rsid w:val="6C0E4626"/>
    <w:rsid w:val="70CB6E29"/>
    <w:rsid w:val="72C327CE"/>
    <w:rsid w:val="7374B559"/>
    <w:rsid w:val="75DE09B8"/>
    <w:rsid w:val="75ED5347"/>
    <w:rsid w:val="7689C5B0"/>
    <w:rsid w:val="77F9E2C8"/>
    <w:rsid w:val="793E44FC"/>
    <w:rsid w:val="7AB46FC3"/>
    <w:rsid w:val="7C310C05"/>
    <w:rsid w:val="7DD432B1"/>
    <w:rsid w:val="7E0A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19A32"/>
  <w15:docId w15:val="{54D10CB6-497F-4E1C-87B1-2802EB87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17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aliases w:val="titel risk level"/>
    <w:basedOn w:val="Normal"/>
    <w:link w:val="Heading1Char"/>
    <w:qFormat/>
    <w:rsid w:val="00867508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link w:val="Listenabsatz1Zchn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aliases w:val="titel risk level Char"/>
    <w:link w:val="Heading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leChar">
    <w:name w:val="Title Char"/>
    <w:link w:val="Title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Normal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le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leChar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DefaultParagraphFon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FootnoteCharacters">
    <w:name w:val="Footnote Characters"/>
    <w:rsid w:val="00693047"/>
  </w:style>
  <w:style w:type="paragraph" w:customStyle="1" w:styleId="paragraph">
    <w:name w:val="paragraph"/>
    <w:basedOn w:val="Normal"/>
    <w:rsid w:val="006655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655A6"/>
  </w:style>
  <w:style w:type="character" w:customStyle="1" w:styleId="eop">
    <w:name w:val="eop"/>
    <w:basedOn w:val="DefaultParagraphFont"/>
    <w:rsid w:val="006655A6"/>
  </w:style>
  <w:style w:type="character" w:styleId="UnresolvedMention">
    <w:name w:val="Unresolved Mention"/>
    <w:basedOn w:val="DefaultParagraphFont"/>
    <w:uiPriority w:val="99"/>
    <w:semiHidden/>
    <w:unhideWhenUsed/>
    <w:rsid w:val="00E0617A"/>
    <w:rPr>
      <w:color w:val="605E5C"/>
      <w:shd w:val="clear" w:color="auto" w:fill="E1DFDD"/>
    </w:rPr>
  </w:style>
  <w:style w:type="paragraph" w:customStyle="1" w:styleId="Listenabsatz100">
    <w:name w:val="Listenabsatz10"/>
    <w:basedOn w:val="Normal"/>
    <w:rsid w:val="00FE1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nausoja.org/en/downloads" TargetMode="External"/><Relationship Id="rId1" Type="http://schemas.openxmlformats.org/officeDocument/2006/relationships/hyperlink" Target="mailto:quality@donausoj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AB9B7993FD48B7BEE649C447CA4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9C13B-DECB-4B75-95A5-5011B8A42DAD}"/>
      </w:docPartPr>
      <w:docPartBody>
        <w:p w:rsidR="00915C6F" w:rsidRDefault="00C1331B" w:rsidP="00C1331B">
          <w:pPr>
            <w:pStyle w:val="E9AB9B7993FD48B7BEE649C447CA417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837AEB41FB148749D640DE03A205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ECE9D-D493-4E22-93F6-031ADE4613AF}"/>
      </w:docPartPr>
      <w:docPartBody>
        <w:p w:rsidR="00915C6F" w:rsidRDefault="00C1331B" w:rsidP="00C1331B">
          <w:pPr>
            <w:pStyle w:val="5837AEB41FB148749D640DE03A205E0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FA5C0175D57464F849938C6743B6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F6371-03F5-4B75-9A54-F66EB209307C}"/>
      </w:docPartPr>
      <w:docPartBody>
        <w:p w:rsidR="00915C6F" w:rsidRDefault="00C1331B" w:rsidP="00C1331B">
          <w:pPr>
            <w:pStyle w:val="AFA5C0175D57464F849938C6743B6A9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1DA7FBB259C404DB7E2FCDB1CEDA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3FD06-0FB9-4A9A-9D47-2B684C09E2EF}"/>
      </w:docPartPr>
      <w:docPartBody>
        <w:p w:rsidR="00915C6F" w:rsidRDefault="00C1331B" w:rsidP="00C1331B">
          <w:pPr>
            <w:pStyle w:val="C1DA7FBB259C404DB7E2FCDB1CEDA40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3BB0831AFED491390AE57A394952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EFDA2-486C-4F04-B0C8-6503C62D09AB}"/>
      </w:docPartPr>
      <w:docPartBody>
        <w:p w:rsidR="00915C6F" w:rsidRDefault="00C1331B" w:rsidP="00C1331B">
          <w:pPr>
            <w:pStyle w:val="03BB0831AFED491390AE57A3949523D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E4B95CF94AD4376B263F3A35C639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38CB1-68FF-4DCC-BF0A-007236B15FB3}"/>
      </w:docPartPr>
      <w:docPartBody>
        <w:p w:rsidR="00915C6F" w:rsidRDefault="00C1331B" w:rsidP="00C1331B">
          <w:pPr>
            <w:pStyle w:val="8E4B95CF94AD4376B263F3A35C63983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EDE36D41BC541B994BAA2B9615D2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674BB-9578-4AF8-9C4F-F580E5E30986}"/>
      </w:docPartPr>
      <w:docPartBody>
        <w:p w:rsidR="00915C6F" w:rsidRDefault="00C1331B" w:rsidP="00C1331B">
          <w:pPr>
            <w:pStyle w:val="CEDE36D41BC541B994BAA2B9615D2FC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7A08A53B33F46D397BC03267996D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9D6D-574E-4D6E-BD6D-0AD331030966}"/>
      </w:docPartPr>
      <w:docPartBody>
        <w:p w:rsidR="00915C6F" w:rsidRDefault="00C1331B" w:rsidP="00C1331B">
          <w:pPr>
            <w:pStyle w:val="27A08A53B33F46D397BC03267996D00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B2C5BF42999B49388B522CC3B2D1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EB892-2F85-450E-A0D6-343F74115E63}"/>
      </w:docPartPr>
      <w:docPartBody>
        <w:p w:rsidR="00915C6F" w:rsidRDefault="00C1331B" w:rsidP="00C1331B">
          <w:pPr>
            <w:pStyle w:val="B2C5BF42999B49388B522CC3B2D1769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66BC450297940BFAF5DA88F8F98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D72C-80D2-4D77-8F04-41A9409AEA6B}"/>
      </w:docPartPr>
      <w:docPartBody>
        <w:p w:rsidR="00915C6F" w:rsidRDefault="00C1331B" w:rsidP="00C1331B">
          <w:pPr>
            <w:pStyle w:val="166BC450297940BFAF5DA88F8F98BF9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A1B8A8140B849E883E64E1137928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9B6BF-41B9-4043-914B-86D8A077EA75}"/>
      </w:docPartPr>
      <w:docPartBody>
        <w:p w:rsidR="00915C6F" w:rsidRDefault="00C1331B" w:rsidP="00C1331B">
          <w:pPr>
            <w:pStyle w:val="FA1B8A8140B849E883E64E11379280B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05F361CE907408FB1446DA703D41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878F9-C183-4389-A893-98DE29CF960A}"/>
      </w:docPartPr>
      <w:docPartBody>
        <w:p w:rsidR="00915C6F" w:rsidRDefault="00C1331B" w:rsidP="00C1331B">
          <w:pPr>
            <w:pStyle w:val="205F361CE907408FB1446DA703D41E1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7319509211FB40E88591E44928DC5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F085D-2A23-4DDB-9CE6-C425C1D3F32C}"/>
      </w:docPartPr>
      <w:docPartBody>
        <w:p w:rsidR="008F1921" w:rsidRDefault="008F1921" w:rsidP="008F1921">
          <w:pPr>
            <w:pStyle w:val="7319509211FB40E88591E44928DC579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39EC8561D664569989ED9CCE4C9C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30623-D0FF-4055-9E10-836A0A3BF88C}"/>
      </w:docPartPr>
      <w:docPartBody>
        <w:p w:rsidR="008F1921" w:rsidRDefault="008F1921" w:rsidP="008F1921">
          <w:pPr>
            <w:pStyle w:val="239EC8561D664569989ED9CCE4C9C613"/>
          </w:pPr>
          <w:r w:rsidRPr="00E6175C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3C584104C97343BC8CC7182982EB6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864A2-5F99-4B8D-A4AE-7FADC79B6CAA}"/>
      </w:docPartPr>
      <w:docPartBody>
        <w:p w:rsidR="008F1921" w:rsidRDefault="008F1921" w:rsidP="008F1921">
          <w:pPr>
            <w:pStyle w:val="3C584104C97343BC8CC7182982EB6A56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90B6EAC3F224D6DAF7A8443EDFA4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D03C9-1DC6-4413-9B8E-B1825FA9D46A}"/>
      </w:docPartPr>
      <w:docPartBody>
        <w:p w:rsidR="008F1921" w:rsidRDefault="008F1921" w:rsidP="008F1921">
          <w:pPr>
            <w:pStyle w:val="590B6EAC3F224D6DAF7A8443EDFA4DA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DFFC703D394F4DDE81E561DC7B00C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05663-8315-44CE-B679-250588EDE17B}"/>
      </w:docPartPr>
      <w:docPartBody>
        <w:p w:rsidR="008F1921" w:rsidRDefault="008F1921" w:rsidP="008F1921">
          <w:pPr>
            <w:pStyle w:val="DFFC703D394F4DDE81E561DC7B00C62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B18D92A917D45EE9E7359C041DED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7785C-068D-4FE1-8853-440CD4321887}"/>
      </w:docPartPr>
      <w:docPartBody>
        <w:p w:rsidR="008F1921" w:rsidRDefault="008F1921" w:rsidP="008F1921">
          <w:pPr>
            <w:pStyle w:val="2B18D92A917D45EE9E7359C041DED43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D4CFBBBE396C4DF39106D233E2A21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1510-7E06-474C-A96D-D4ED14836E25}"/>
      </w:docPartPr>
      <w:docPartBody>
        <w:p w:rsidR="008F1921" w:rsidRDefault="008F1921" w:rsidP="008F1921">
          <w:pPr>
            <w:pStyle w:val="D4CFBBBE396C4DF39106D233E2A2168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32764"/>
    <w:rsid w:val="00071A03"/>
    <w:rsid w:val="000A10F2"/>
    <w:rsid w:val="000F1CA8"/>
    <w:rsid w:val="00283BFA"/>
    <w:rsid w:val="00374811"/>
    <w:rsid w:val="004816DA"/>
    <w:rsid w:val="004C69DB"/>
    <w:rsid w:val="00540A06"/>
    <w:rsid w:val="005657C7"/>
    <w:rsid w:val="00590CE1"/>
    <w:rsid w:val="005965A9"/>
    <w:rsid w:val="0059733E"/>
    <w:rsid w:val="005D7B44"/>
    <w:rsid w:val="00620F03"/>
    <w:rsid w:val="0064330D"/>
    <w:rsid w:val="006D6940"/>
    <w:rsid w:val="00782F0B"/>
    <w:rsid w:val="007B3EE6"/>
    <w:rsid w:val="008129FC"/>
    <w:rsid w:val="008547EC"/>
    <w:rsid w:val="008B7094"/>
    <w:rsid w:val="008F1921"/>
    <w:rsid w:val="00915C6F"/>
    <w:rsid w:val="009D21C4"/>
    <w:rsid w:val="009E765A"/>
    <w:rsid w:val="00A51C6E"/>
    <w:rsid w:val="00AF3516"/>
    <w:rsid w:val="00B01639"/>
    <w:rsid w:val="00B10F40"/>
    <w:rsid w:val="00B13217"/>
    <w:rsid w:val="00C1331B"/>
    <w:rsid w:val="00C261FB"/>
    <w:rsid w:val="00DC2870"/>
    <w:rsid w:val="00E1179D"/>
    <w:rsid w:val="00EA2219"/>
    <w:rsid w:val="00EC186D"/>
    <w:rsid w:val="00EE6C58"/>
    <w:rsid w:val="00F24FF1"/>
    <w:rsid w:val="00FA7255"/>
    <w:rsid w:val="00FB7945"/>
    <w:rsid w:val="00FC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1921"/>
    <w:rPr>
      <w:color w:val="808080"/>
    </w:rPr>
  </w:style>
  <w:style w:type="paragraph" w:customStyle="1" w:styleId="E9AB9B7993FD48B7BEE649C447CA417A">
    <w:name w:val="E9AB9B7993FD48B7BEE649C447CA417A"/>
    <w:rsid w:val="00C1331B"/>
    <w:rPr>
      <w:lang w:val="en-US" w:eastAsia="en-US"/>
    </w:rPr>
  </w:style>
  <w:style w:type="paragraph" w:customStyle="1" w:styleId="5837AEB41FB148749D640DE03A205E0C">
    <w:name w:val="5837AEB41FB148749D640DE03A205E0C"/>
    <w:rsid w:val="00C1331B"/>
    <w:rPr>
      <w:lang w:val="en-US" w:eastAsia="en-US"/>
    </w:rPr>
  </w:style>
  <w:style w:type="paragraph" w:customStyle="1" w:styleId="AFA5C0175D57464F849938C6743B6A98">
    <w:name w:val="AFA5C0175D57464F849938C6743B6A98"/>
    <w:rsid w:val="00C1331B"/>
    <w:rPr>
      <w:lang w:val="en-US" w:eastAsia="en-US"/>
    </w:rPr>
  </w:style>
  <w:style w:type="paragraph" w:customStyle="1" w:styleId="C1DA7FBB259C404DB7E2FCDB1CEDA408">
    <w:name w:val="C1DA7FBB259C404DB7E2FCDB1CEDA408"/>
    <w:rsid w:val="00C1331B"/>
    <w:rPr>
      <w:lang w:val="en-US" w:eastAsia="en-US"/>
    </w:rPr>
  </w:style>
  <w:style w:type="paragraph" w:customStyle="1" w:styleId="03BB0831AFED491390AE57A3949523D9">
    <w:name w:val="03BB0831AFED491390AE57A3949523D9"/>
    <w:rsid w:val="00C1331B"/>
    <w:rPr>
      <w:lang w:val="en-US" w:eastAsia="en-US"/>
    </w:rPr>
  </w:style>
  <w:style w:type="paragraph" w:customStyle="1" w:styleId="8E4B95CF94AD4376B263F3A35C639835">
    <w:name w:val="8E4B95CF94AD4376B263F3A35C639835"/>
    <w:rsid w:val="00C1331B"/>
    <w:rPr>
      <w:lang w:val="en-US" w:eastAsia="en-US"/>
    </w:rPr>
  </w:style>
  <w:style w:type="paragraph" w:customStyle="1" w:styleId="CEDE36D41BC541B994BAA2B9615D2FCC">
    <w:name w:val="CEDE36D41BC541B994BAA2B9615D2FCC"/>
    <w:rsid w:val="00C1331B"/>
    <w:rPr>
      <w:lang w:val="en-US" w:eastAsia="en-US"/>
    </w:rPr>
  </w:style>
  <w:style w:type="paragraph" w:customStyle="1" w:styleId="27A08A53B33F46D397BC03267996D00C">
    <w:name w:val="27A08A53B33F46D397BC03267996D00C"/>
    <w:rsid w:val="00C1331B"/>
    <w:rPr>
      <w:lang w:val="en-US" w:eastAsia="en-US"/>
    </w:rPr>
  </w:style>
  <w:style w:type="paragraph" w:customStyle="1" w:styleId="B2C5BF42999B49388B522CC3B2D17699">
    <w:name w:val="B2C5BF42999B49388B522CC3B2D17699"/>
    <w:rsid w:val="00C1331B"/>
    <w:rPr>
      <w:lang w:val="en-US" w:eastAsia="en-US"/>
    </w:rPr>
  </w:style>
  <w:style w:type="paragraph" w:customStyle="1" w:styleId="166BC450297940BFAF5DA88F8F98BF92">
    <w:name w:val="166BC450297940BFAF5DA88F8F98BF92"/>
    <w:rsid w:val="00C1331B"/>
    <w:rPr>
      <w:lang w:val="en-US" w:eastAsia="en-US"/>
    </w:rPr>
  </w:style>
  <w:style w:type="paragraph" w:customStyle="1" w:styleId="FA1B8A8140B849E883E64E11379280B0">
    <w:name w:val="FA1B8A8140B849E883E64E11379280B0"/>
    <w:rsid w:val="00C1331B"/>
    <w:rPr>
      <w:lang w:val="en-US" w:eastAsia="en-US"/>
    </w:rPr>
  </w:style>
  <w:style w:type="paragraph" w:customStyle="1" w:styleId="205F361CE907408FB1446DA703D41E18">
    <w:name w:val="205F361CE907408FB1446DA703D41E18"/>
    <w:rsid w:val="00C1331B"/>
    <w:rPr>
      <w:lang w:val="en-US" w:eastAsia="en-US"/>
    </w:rPr>
  </w:style>
  <w:style w:type="paragraph" w:customStyle="1" w:styleId="7319509211FB40E88591E44928DC5799">
    <w:name w:val="7319509211FB40E88591E44928DC5799"/>
    <w:rsid w:val="008F19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9EC8561D664569989ED9CCE4C9C613">
    <w:name w:val="239EC8561D664569989ED9CCE4C9C613"/>
    <w:rsid w:val="008F19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584104C97343BC8CC7182982EB6A56">
    <w:name w:val="3C584104C97343BC8CC7182982EB6A56"/>
    <w:rsid w:val="008F19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0B6EAC3F224D6DAF7A8443EDFA4DA1">
    <w:name w:val="590B6EAC3F224D6DAF7A8443EDFA4DA1"/>
    <w:rsid w:val="008F19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FC703D394F4DDE81E561DC7B00C624">
    <w:name w:val="DFFC703D394F4DDE81E561DC7B00C624"/>
    <w:rsid w:val="008F19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18D92A917D45EE9E7359C041DED43C">
    <w:name w:val="2B18D92A917D45EE9E7359C041DED43C"/>
    <w:rsid w:val="008F19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CFBBBE396C4DF39106D233E2A2168D">
    <w:name w:val="D4CFBBBE396C4DF39106D233E2A2168D"/>
    <w:rsid w:val="008F192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NF7WRY7KSVXA-62781843-25806</_dlc_DocId>
    <_dlc_DocIdUrl xmlns="7c32cf4b-0836-488d-9ec9-7cc490ad11d9">
      <Url>https://vereindonausoja.sharepoint.com/sites/QM/_layouts/15/DocIdRedir.aspx?ID=NF7WRY7KSVXA-62781843-25806</Url>
      <Description>NF7WRY7KSVXA-62781843-25806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31c5288e0bc56bea93a68d76d6e1ecd3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81fe0879110cddc1639a67efcb82f643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C5477-CE76-4F20-BBAA-FED5F1A2F8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4ADB926B-5A0D-4BEC-AB48-EBF97DE0D4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5294</CharactersWithSpaces>
  <SharedDoc>false</SharedDoc>
  <HLinks>
    <vt:vector size="18" baseType="variant">
      <vt:variant>
        <vt:i4>2818154</vt:i4>
      </vt:variant>
      <vt:variant>
        <vt:i4>0</vt:i4>
      </vt:variant>
      <vt:variant>
        <vt:i4>0</vt:i4>
      </vt:variant>
      <vt:variant>
        <vt:i4>5</vt:i4>
      </vt:variant>
      <vt:variant>
        <vt:lpwstr>https://www.donausoja.org/privacy-policy-2/</vt:lpwstr>
      </vt:variant>
      <vt:variant>
        <vt:lpwstr/>
      </vt:variant>
      <vt:variant>
        <vt:i4>1179716</vt:i4>
      </vt:variant>
      <vt:variant>
        <vt:i4>3</vt:i4>
      </vt:variant>
      <vt:variant>
        <vt:i4>0</vt:i4>
      </vt:variant>
      <vt:variant>
        <vt:i4>5</vt:i4>
      </vt:variant>
      <vt:variant>
        <vt:lpwstr>http://www.donausoja.org/en/downloads</vt:lpwstr>
      </vt:variant>
      <vt:variant>
        <vt:lpwstr/>
      </vt:variant>
      <vt:variant>
        <vt:i4>1769516</vt:i4>
      </vt:variant>
      <vt:variant>
        <vt:i4>0</vt:i4>
      </vt:variant>
      <vt:variant>
        <vt:i4>0</vt:i4>
      </vt:variant>
      <vt:variant>
        <vt:i4>5</vt:i4>
      </vt:variant>
      <vt:variant>
        <vt:lpwstr>mailto:quality@donausoja.org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cp:lastModifiedBy>Isabel Freund</cp:lastModifiedBy>
  <cp:revision>3</cp:revision>
  <cp:lastPrinted>2018-02-15T20:22:00Z</cp:lastPrinted>
  <dcterms:created xsi:type="dcterms:W3CDTF">2025-05-12T14:20:00Z</dcterms:created>
  <dcterms:modified xsi:type="dcterms:W3CDTF">2025-05-12T14:20:00Z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Url">
    <vt:lpwstr>https://vereindonausoja.sharepoint.com/sites/QM/_layouts/15/DocIdRedir.aspx?ID=NF7WRY7KSVXA-62781843-4322, NF7WRY7KSVXA-62781843-4322</vt:lpwstr>
  </property>
  <property fmtid="{D5CDD505-2E9C-101B-9397-08002B2CF9AE}" pid="5" name="ContentTypeId">
    <vt:lpwstr>0x01010093E9EEE157CE4D48A603A27E639EAD7C</vt:lpwstr>
  </property>
  <property fmtid="{D5CDD505-2E9C-101B-9397-08002B2CF9AE}" pid="6" name="AuthorIds_UIVersion_512">
    <vt:lpwstr>50</vt:lpwstr>
  </property>
  <property fmtid="{D5CDD505-2E9C-101B-9397-08002B2CF9AE}" pid="7" name="AuthorIds_UIVersion_2048">
    <vt:lpwstr>93</vt:lpwstr>
  </property>
  <property fmtid="{D5CDD505-2E9C-101B-9397-08002B2CF9AE}" pid="8" name="MediaServiceImageTags">
    <vt:lpwstr/>
  </property>
  <property fmtid="{D5CDD505-2E9C-101B-9397-08002B2CF9AE}" pid="9" name="_dlc_DocIdItemGuid">
    <vt:lpwstr>23dd65ab-a6f0-4deb-8421-2f60dbbeb64c</vt:lpwstr>
  </property>
</Properties>
</file>